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0D820" w14:textId="01EC2BDE" w:rsidR="001764B2" w:rsidRDefault="001764B2" w:rsidP="00FB63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6F8D4CE" w14:textId="77777777" w:rsidR="001764B2" w:rsidRDefault="001764B2" w:rsidP="00E16C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1907E7" w14:textId="55E03FB5" w:rsidR="00E16C08" w:rsidRDefault="00E16C08" w:rsidP="00E16C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Предварительные рейтинговые списки поступающих </w:t>
      </w:r>
    </w:p>
    <w:p w14:paraId="3F50F45F" w14:textId="77777777" w:rsidR="00E16C08" w:rsidRDefault="00E16C08" w:rsidP="00E16C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ГПОУ ЯО Ярославский градостроительный колледж </w:t>
      </w:r>
    </w:p>
    <w:p w14:paraId="1FBBB6FB" w14:textId="6C223CA7" w:rsidR="00E16C08" w:rsidRDefault="00C616E3" w:rsidP="00E16C08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 09</w:t>
      </w:r>
      <w:r w:rsidR="00CD7A2A">
        <w:rPr>
          <w:rFonts w:ascii="Times New Roman" w:hAnsi="Times New Roman" w:cs="Times New Roman"/>
          <w:b/>
          <w:sz w:val="28"/>
          <w:szCs w:val="28"/>
        </w:rPr>
        <w:t>.08</w:t>
      </w:r>
      <w:r w:rsidR="00E16C08">
        <w:rPr>
          <w:rFonts w:ascii="Times New Roman" w:hAnsi="Times New Roman" w:cs="Times New Roman"/>
          <w:b/>
          <w:sz w:val="28"/>
          <w:szCs w:val="28"/>
        </w:rPr>
        <w:t>.2025 г.</w:t>
      </w:r>
    </w:p>
    <w:p w14:paraId="0E998DF8" w14:textId="33B56C09" w:rsidR="00E76BB8" w:rsidRDefault="00E16C08" w:rsidP="00E16C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C08">
        <w:rPr>
          <w:rFonts w:ascii="Times New Roman" w:hAnsi="Times New Roman" w:cs="Times New Roman"/>
          <w:b/>
          <w:sz w:val="28"/>
          <w:szCs w:val="28"/>
        </w:rPr>
        <w:t>Строительное отделение</w:t>
      </w:r>
    </w:p>
    <w:p w14:paraId="51FE5F13" w14:textId="77777777" w:rsidR="008C6606" w:rsidRDefault="008C6606" w:rsidP="00E16C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2AD606" w14:textId="77777777" w:rsidR="00E16C08" w:rsidRDefault="00E16C08" w:rsidP="00E16C0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Специальность 08.02.01 Строительство и эксплуатация зданий и сооружений, 9 класс</w:t>
      </w:r>
    </w:p>
    <w:p w14:paraId="67617D6B" w14:textId="77777777" w:rsidR="00E16C08" w:rsidRDefault="00E16C08" w:rsidP="00E16C0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0530" w:type="dxa"/>
        <w:tblInd w:w="-901" w:type="dxa"/>
        <w:tblLayout w:type="fixed"/>
        <w:tblLook w:val="04A0" w:firstRow="1" w:lastRow="0" w:firstColumn="1" w:lastColumn="0" w:noHBand="0" w:noVBand="1"/>
      </w:tblPr>
      <w:tblGrid>
        <w:gridCol w:w="612"/>
        <w:gridCol w:w="3259"/>
        <w:gridCol w:w="1701"/>
        <w:gridCol w:w="12"/>
        <w:gridCol w:w="1263"/>
        <w:gridCol w:w="13"/>
        <w:gridCol w:w="1550"/>
        <w:gridCol w:w="2120"/>
      </w:tblGrid>
      <w:tr w:rsidR="00E16C08" w14:paraId="61D5A76E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55886" w14:textId="77777777" w:rsidR="00E16C08" w:rsidRDefault="00E16C0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1E0AD" w14:textId="77777777" w:rsidR="00E16C08" w:rsidRDefault="00E16C0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абитуриента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51814" w14:textId="77777777" w:rsidR="00E16C08" w:rsidRDefault="00E16C0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978D4" w14:textId="77777777" w:rsidR="00E16C08" w:rsidRDefault="00E16C0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D3462" w14:textId="77777777" w:rsidR="00E16C08" w:rsidRDefault="00E16C08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Внебюджет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F6580" w14:textId="77777777" w:rsidR="00E16C08" w:rsidRDefault="00E16C0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Копия/оригинал</w:t>
            </w:r>
          </w:p>
        </w:tc>
      </w:tr>
      <w:tr w:rsidR="00685426" w14:paraId="55EF9C18" w14:textId="77777777" w:rsidTr="001A0D2C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E3A1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95DD9" w14:textId="5EAF1CB1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Петухов Илья Николаевич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16D1" w14:textId="7EEC99FF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4,295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0041" w14:textId="55DCDAD3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9D86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AEFD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  <w:p w14:paraId="3AA7E456" w14:textId="321CEDB0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(первоочередное право поступления)</w:t>
            </w:r>
          </w:p>
        </w:tc>
      </w:tr>
      <w:tr w:rsidR="00685426" w14:paraId="08042F68" w14:textId="77777777" w:rsidTr="001A0D2C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AC36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8F54" w14:textId="4C6F3213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Ярослав Владимирович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38CC" w14:textId="60E0F0AC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4,095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B530" w14:textId="307DD44C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CC6E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2AF8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  <w:p w14:paraId="3F3C5135" w14:textId="2CEB5140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(первоочередное право поступления)</w:t>
            </w:r>
          </w:p>
        </w:tc>
      </w:tr>
      <w:tr w:rsidR="00685426" w14:paraId="6AD3088B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B994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1C89" w14:textId="0845336A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Маскалёва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Дмитриевна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8F55" w14:textId="61D22F0A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3,588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885E" w14:textId="5763820D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6BD8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144F" w14:textId="1F810A63" w:rsidR="00685426" w:rsidRDefault="00685426" w:rsidP="00685426">
            <w:pPr>
              <w:spacing w:after="0" w:line="240" w:lineRule="auto"/>
              <w:jc w:val="center"/>
            </w:pPr>
            <w:r>
              <w:t>Оригинал</w:t>
            </w:r>
            <w:r>
              <w:br/>
              <w:t>(первоочередное право поступления)</w:t>
            </w:r>
          </w:p>
        </w:tc>
      </w:tr>
      <w:tr w:rsidR="00FB6392" w14:paraId="52314CEC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CD24" w14:textId="77777777" w:rsidR="00FB6392" w:rsidRDefault="00FB6392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CCBF" w14:textId="79C023C9" w:rsidR="00FB6392" w:rsidRDefault="00FB6392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Фелько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 Алексеевна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A02A" w14:textId="2DE9341F" w:rsidR="00FB6392" w:rsidRDefault="00FB6392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50DC" w14:textId="6681589C" w:rsidR="00FB6392" w:rsidRDefault="00FB6392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ED74" w14:textId="77777777" w:rsidR="00FB6392" w:rsidRDefault="00FB6392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3357" w14:textId="708DE7DF" w:rsidR="00FB6392" w:rsidRDefault="00FB6392" w:rsidP="00685426">
            <w:pPr>
              <w:spacing w:after="0" w:line="240" w:lineRule="auto"/>
              <w:jc w:val="center"/>
            </w:pPr>
            <w:r>
              <w:t>Оригинал (первоочередное право поступления)</w:t>
            </w:r>
          </w:p>
        </w:tc>
      </w:tr>
      <w:tr w:rsidR="00685426" w14:paraId="5057333B" w14:textId="77777777" w:rsidTr="000744B4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5A09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5B0D0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Лапина Ксения Дмитриевна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CCF1D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2642D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E79E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766FF" w14:textId="71555D8E" w:rsidR="00685426" w:rsidRDefault="00084AAF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52764EFC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3C2B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22061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Савенкова Анна Андреевна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0EC26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04F82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2909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E0D06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7F26B3F4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EF0B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F3623" w14:textId="77777777" w:rsidR="00685426" w:rsidRDefault="00685426" w:rsidP="00685426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Фесак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CBEF2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628C6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70C20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8D316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12198D2D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3245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3AC4" w14:textId="647567C0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Старкова Ксения Дмитриевна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1F70" w14:textId="36F01C28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D8F0" w14:textId="347505B8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5372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F13D" w14:textId="0BA97946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78892547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19C4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59CE" w14:textId="46DAFE18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Егор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9195C" w14:textId="6AF4D5CE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4,947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E358" w14:textId="4DBB207E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89CD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4759" w14:textId="649F3D63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5A0D1378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E2EC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5E17" w14:textId="27B03082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Владимировна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507A" w14:textId="2EB35DC4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4,941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3409" w14:textId="3220F06F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FD56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8B56" w14:textId="3C05822D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4C2AD4A6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F9AD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2A4E" w14:textId="0A1EEE0F" w:rsidR="00685426" w:rsidRDefault="004A1E40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="00685426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BE9D" w14:textId="1101D243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4,889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636D" w14:textId="0DEBFE61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36FE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ABC7" w14:textId="60AA36FC" w:rsidR="00685426" w:rsidRDefault="009E0024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014CF93A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83FE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E4D90" w14:textId="77777777" w:rsidR="00685426" w:rsidRDefault="00685426" w:rsidP="00685426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Павловна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2602F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4,867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0C0DE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DDAB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B9481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662AC" w14:paraId="36CD0D26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20CF" w14:textId="77777777" w:rsidR="003662AC" w:rsidRDefault="003662AC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6590" w14:textId="5DBC4E51" w:rsidR="003662AC" w:rsidRDefault="003662AC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2046" w14:textId="4D66D651" w:rsidR="003662AC" w:rsidRDefault="003662AC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0AE7" w14:textId="7D38B7F7" w:rsidR="003662AC" w:rsidRDefault="003662AC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01DA" w14:textId="77777777" w:rsidR="003662AC" w:rsidRDefault="003662AC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0268" w14:textId="298FEB65" w:rsidR="003662AC" w:rsidRDefault="003662AC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44F1D2C3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E0D1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A74FD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Горшкова Олеся 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6E2B0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3642F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4EA4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0D540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7FA896BF" w14:textId="77777777" w:rsidTr="000744B4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6CDE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034F4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Полина Дмитриевна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C1FDF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4,778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FA6CB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B274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0FDE2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5C3B08A1" w14:textId="77777777" w:rsidTr="000744B4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436D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6E75" w14:textId="38E0A85C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Юлия Алексеевна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71BF" w14:textId="29EE61EE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4,778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6DCD" w14:textId="392FC233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1AE8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7EA0F" w14:textId="22EE020F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2A589C3A" w14:textId="77777777" w:rsidTr="000744B4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D6D7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C095" w14:textId="056D511E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Семяхина Ангелина Алексеевна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0319" w14:textId="27F9D070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4,765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B04D" w14:textId="35BE135B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21C3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FA9F" w14:textId="442126E8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027578" w14:paraId="6D0D677B" w14:textId="77777777" w:rsidTr="000744B4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2E270" w14:textId="77777777" w:rsidR="00027578" w:rsidRDefault="00027578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CC90" w14:textId="368CF6C7" w:rsidR="00027578" w:rsidRDefault="00027578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Анастасия Петровна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7D1D" w14:textId="090CE7DF" w:rsidR="00027578" w:rsidRDefault="00027578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A257" w14:textId="4F2807B0" w:rsidR="00027578" w:rsidRDefault="00027578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D784" w14:textId="77777777" w:rsidR="00027578" w:rsidRDefault="00027578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E314" w14:textId="12B89B45" w:rsidR="00027578" w:rsidRDefault="00027578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</w:t>
            </w:r>
          </w:p>
        </w:tc>
      </w:tr>
      <w:tr w:rsidR="00685426" w14:paraId="12EC96B3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20D1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3961E" w14:textId="77777777" w:rsidR="00685426" w:rsidRDefault="00685426" w:rsidP="00685426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Фёдор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2CC7A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B2B0E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7D8C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025F2" w14:textId="3549311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45630C16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0614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BF7D2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Алпатова Екатерина Михайловна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F02DE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4,722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DAE61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78DC4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65978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46337B4B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155B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3CD8" w14:textId="1849B3AF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Татьяна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FCD1" w14:textId="6194D0C8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A94E" w14:textId="251A7C46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E4D5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B4DE" w14:textId="11DA5066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37EB35F3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6E78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A4D8" w14:textId="13D24A98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Сафарова Алина Игоревна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D59A" w14:textId="78F1E846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3456" w14:textId="7368CBA0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9458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CA4A" w14:textId="16589F41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63DE57A7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8A61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04B4E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Колпачков Михаил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5E5A6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4,688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7E3E1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DE8A8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35E88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0AF466A0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C1C2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E594" w14:textId="682C1C75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Тимин Максим Юрьевич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17C9" w14:textId="4DE573E2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4,667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5CA0" w14:textId="769B78B8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4177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35D0" w14:textId="5F81D4E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1A44F4" w14:paraId="73484C2F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7D1F" w14:textId="77777777" w:rsidR="001A44F4" w:rsidRDefault="001A44F4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01CE" w14:textId="53A88616" w:rsidR="001A44F4" w:rsidRDefault="001A44F4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Садыков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Муралимжон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Мурадылжанович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F2E8" w14:textId="48BC0424" w:rsidR="001A44F4" w:rsidRDefault="001A44F4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4,667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9B88" w14:textId="6FF7B71C" w:rsidR="001A44F4" w:rsidRDefault="001A44F4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5D70" w14:textId="77777777" w:rsidR="001A44F4" w:rsidRDefault="001A44F4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71E5" w14:textId="10C26FBC" w:rsidR="001A44F4" w:rsidRDefault="001A44F4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5F4404D8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CBF2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E6F2" w14:textId="39C15F99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Скрибаков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Алексеевич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9832" w14:textId="0675FEC2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9E8B" w14:textId="77BB175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EF06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7952" w14:textId="29759015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482097CE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901C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67856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Кокарева Анастасия Алексеевна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33FE0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4,647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65CE7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6CC62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B8380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F5A3C" w14:paraId="56A74617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9C16" w14:textId="77777777" w:rsidR="00DF5A3C" w:rsidRDefault="00DF5A3C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D98C" w14:textId="39815A4C" w:rsidR="00DF5A3C" w:rsidRDefault="00DF5A3C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 Данил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BC831" w14:textId="1DA1B35C" w:rsidR="00DF5A3C" w:rsidRDefault="00DF5A3C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4,647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F510" w14:textId="5F6A81F3" w:rsidR="00DF5A3C" w:rsidRDefault="00DF5A3C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4AEA" w14:textId="77777777" w:rsidR="00DF5A3C" w:rsidRDefault="00DF5A3C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E69F" w14:textId="0AD87155" w:rsidR="00DF5A3C" w:rsidRDefault="00DF5A3C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42673703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C8D4F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5D083" w14:textId="6A4E2294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Оглоблин Данил Олегович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D1000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4,625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BA4BF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BF793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5811F" w14:textId="7E45D632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1829A0E2" w14:textId="77777777" w:rsidTr="000744B4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4324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A666A" w14:textId="77777777" w:rsidR="00685426" w:rsidRDefault="00685426" w:rsidP="00685426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 Вячеславович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7BC0A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4,625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582B4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20A2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4E09D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0858E72E" w14:textId="77777777" w:rsidTr="000744B4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BD63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61E0" w14:textId="707B0CCF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Зазнобина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Денисовна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78DB" w14:textId="14E25384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4,625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6964" w14:textId="49AAA068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D050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3C45" w14:textId="11980E5F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085B2B04" w14:textId="77777777" w:rsidTr="000744B4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2C98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AD78" w14:textId="079206C0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Семён Михайлович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9DF3" w14:textId="477D4F61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4,612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4672" w14:textId="2D5B26B6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7515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6F3C" w14:textId="1D2C1AC1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580901D1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BA46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FBD6F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Рублева Маргарита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Юлиановна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33964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DAB17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4B34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6C60F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73754D16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79CFE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EB5F6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 Андрей Дмитриевич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7513F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4,590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49E2D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F858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81332" w14:textId="3C31AD73" w:rsidR="00685426" w:rsidRDefault="00F907CC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61700236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42B8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B8542" w14:textId="77777777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Оборотова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3E48F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4,588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4028A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31A4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71B53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7A3B439D" w14:textId="77777777" w:rsidTr="000744B4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C143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FF38B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 Иван Леонидович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EEAEB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4,560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727E4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2C98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5AA17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5F4DE77A" w14:textId="77777777" w:rsidTr="000744B4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576B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7685" w14:textId="4185F464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Маринин Олег Павлович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8D35" w14:textId="03763C0D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4,579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E944" w14:textId="4AFD83D5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CCB1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66DD" w14:textId="3C0C2D8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0C38A697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DE9A0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88841" w14:textId="77777777" w:rsidR="00685426" w:rsidRDefault="00685426" w:rsidP="00685426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Даврешян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Азизович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FD306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4,550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F4381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79C9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610A1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0B5DFA6A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58D3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98BA" w14:textId="39F9FD9B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Коханова Юлия Дмитриевна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FDFF" w14:textId="7229BCD0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4,550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0518" w14:textId="463D62EF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1AF3" w14:textId="3C094FE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99CB7" w14:textId="01DA5219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146917F1" w14:textId="77777777" w:rsidTr="000744B4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A7DF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41EFA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Сморчков Константин Валерьевич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55E85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4,530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7FE56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2A58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64A9C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75CF4B88" w14:textId="77777777" w:rsidTr="000744B4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6BD2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4DF9" w14:textId="0F58F93F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Шубин Глеб Владиславович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3EDF" w14:textId="67484024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4,530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BCB0" w14:textId="59D18A01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974F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96B5" w14:textId="4980A50C" w:rsidR="00685426" w:rsidRDefault="00FF45C0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501FBCD8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4727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E6B67" w14:textId="77777777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Дыбов Артём Борисович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B05CA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4,529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9F924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9CFD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E779D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08E9BBD8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7937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32F83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Молчанов Денис Дмитриевич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28A3C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4,529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DEAE1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6D5D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86866" w14:textId="6A4264C6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72877173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16A3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2AD4" w14:textId="30D46CE4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Мохнова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Вячеславовна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E907" w14:textId="403E3C8E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4,529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5521" w14:textId="2EA5EA48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DDE8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5DE21" w14:textId="03605A78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</w:p>
        </w:tc>
      </w:tr>
      <w:tr w:rsidR="00685426" w14:paraId="33C820D1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5F51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746D" w14:textId="1895C8A4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Хрящева Дарья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Ованесовна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56D0" w14:textId="614C5CED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4,529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1B8A" w14:textId="4995D241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5CE4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83C6" w14:textId="12CB2ACF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48608635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77499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E8A7" w14:textId="5DC54D8E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Дрокин Даниил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04B2" w14:textId="05859079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4.526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D2B9" w14:textId="70041851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AB96" w14:textId="6825DBA0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6069" w14:textId="01ABCDA1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</w:p>
        </w:tc>
      </w:tr>
      <w:tr w:rsidR="00685426" w14:paraId="4070B114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C3FF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CF5A" w14:textId="0B98F769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Кикоть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6EA3" w14:textId="1DAC4194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4,526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2CDF" w14:textId="745C9B16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2FB1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7A7B" w14:textId="74ED4B95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451B05CE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F615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84857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 Егор Юрьевич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BFABD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EE2EE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75C5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6BE9B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544E495A" w14:textId="77777777" w:rsidTr="000744B4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8897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6D56E" w14:textId="77777777" w:rsidR="00685426" w:rsidRDefault="00685426" w:rsidP="00685426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Бурыгин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 Александрович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6CF39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8BDFD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4530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417B5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6E81D636" w14:textId="77777777" w:rsidTr="000744B4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66F5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BD0A" w14:textId="343B3DCA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Гавриленко Алиса Витальевна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0206" w14:textId="7E9C8403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6E67" w14:textId="55815D53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5788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EED2" w14:textId="3E1E959F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15041862" w14:textId="77777777" w:rsidTr="000744B4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8905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791B" w14:textId="3C7DBCC1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Анна Александровна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D70E" w14:textId="0811DDDB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EA2E" w14:textId="3078DB26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EC76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272F" w14:textId="45870BF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6A660735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B4B7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D1F6" w14:textId="64809479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Липатов Игорь Владимирович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790B" w14:textId="2C37BC69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4,474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A16C" w14:textId="672F74A9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5A9D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42396" w14:textId="38F02F9C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</w:p>
        </w:tc>
      </w:tr>
      <w:tr w:rsidR="00685426" w14:paraId="3FC0F7C8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7590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1583" w14:textId="77A7999B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Булохов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 Владимирович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3AB3" w14:textId="73126302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4,474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C576" w14:textId="236D3BEA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10F1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B58F" w14:textId="0057FF07" w:rsidR="00685426" w:rsidRDefault="00D47051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</w:t>
            </w:r>
          </w:p>
        </w:tc>
      </w:tr>
      <w:tr w:rsidR="00685426" w14:paraId="7A8E7F96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61E7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CCF5" w14:textId="1223E96C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Евгеньевна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BE60" w14:textId="5F3E64F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4,474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4DF4" w14:textId="77B430BE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64C1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1529" w14:textId="107779DB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</w:t>
            </w:r>
          </w:p>
        </w:tc>
      </w:tr>
      <w:tr w:rsidR="00685426" w14:paraId="1948B369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F04A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F249E" w14:textId="77777777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 Юрьевич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CA428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4,471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25571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B1C3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433ED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2F0ECD2A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9259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61F16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 Максим Сергеевич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35A69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4.470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02DFC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ED19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495AC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379D0B8B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7026" w14:textId="4F86EC0E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1A4D" w14:textId="11900B06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 Денис Алексеевич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D42B" w14:textId="5B1A879B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4,470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2115" w14:textId="23D1316F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E397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B0435" w14:textId="6C21785B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6B7FD148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0C32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92E2" w14:textId="27AF89B0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Валялова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Каролина Павловна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D533" w14:textId="633D739D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4,474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CAFC" w14:textId="478934E9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0E00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D16C" w14:textId="6EA64323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639CF426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8A77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9D8A4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 Артём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8C425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4,450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9C4F7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0594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0F468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31F8A75F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12F7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49AC" w14:textId="7EF114A5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Игнатовский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 Дмитриевич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3150" w14:textId="7B36E096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89E21" w14:textId="0352C85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508D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EEBE" w14:textId="19DC702C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1FAEE67D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42C1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09DA2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Мариев Илья Алексеевич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C408B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4F587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1E7F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AE20C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6F8C3A79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1444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F39CA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Игнатий Евгеньевич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8BFFE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A434B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49426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4520A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00C77AD2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41E6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E088" w14:textId="3003160C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 Кирилл Николаевич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A24B" w14:textId="02044F1E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C566" w14:textId="7A5BF4A8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D60F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EEE5" w14:textId="64F9835F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 </w:t>
            </w:r>
          </w:p>
        </w:tc>
      </w:tr>
      <w:tr w:rsidR="00685426" w14:paraId="21477117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D6A4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FE9C" w14:textId="1FD10165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 Артем Евгеньевич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86E1" w14:textId="1E5ACC3C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4846" w14:textId="1C59EA33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536F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B766" w14:textId="050348C6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29307741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C2313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A7820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 Тимофей Ильич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F56F1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4,438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72401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2D01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455E7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0A3FE993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97DC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D779" w14:textId="6EFA83E5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Макаров Константин Вячеславович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FCDF" w14:textId="47B439CB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4,438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CE87" w14:textId="6819FC62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F0E1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A76E" w14:textId="02F95FA1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6F373F05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C783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1D0B2" w14:textId="77777777" w:rsidR="00685426" w:rsidRDefault="00685426" w:rsidP="00685426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Георгий Владимирович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009EA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93A43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CF787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0D20E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3748BF95" w14:textId="77777777" w:rsidTr="000744B4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99E26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4F10C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Феклистова София Александровна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019A6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4,421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4C94E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B5A33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03E73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272023FC" w14:textId="77777777" w:rsidTr="000744B4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531C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31F7" w14:textId="033B9CC9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Петушкова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Дмитриевна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8D92" w14:textId="7F2B91E1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4,421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06C4" w14:textId="45884E2A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2FE6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41DA" w14:textId="6185625F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</w:p>
        </w:tc>
      </w:tr>
      <w:tr w:rsidR="00685426" w14:paraId="0A351101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9011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5CD51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Новожилова Софья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2810D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DCDC0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B2CAB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D87F1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4D0FDBDD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7698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9982" w14:textId="3CB574DF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Полицмейстерова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Алексеевна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E678" w14:textId="561C754D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660E" w14:textId="1CCCFC6B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0677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0C33" w14:textId="79BF47A1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6EF6F39D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0EC8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5EA12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Феоктистов Иван Алексеевич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17F18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58B4B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9256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3E221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549964C8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9019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EE9D" w14:textId="2AD2C2F3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Мария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ED93" w14:textId="709B183A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1A04" w14:textId="08FD5A5E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B75D" w14:textId="7A806DD6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2F32" w14:textId="44F6317E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77B681F0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36D1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D526" w14:textId="3391CC95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Клемпач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Андреевна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239" w14:textId="7B6237FB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8B4C" w14:textId="020A9FCF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AAFF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AE96" w14:textId="6CA172FB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</w:p>
        </w:tc>
      </w:tr>
      <w:tr w:rsidR="00685426" w14:paraId="3869B2A6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2FEF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B4F8" w14:textId="629A833B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Низамов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Алмазович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836E" w14:textId="472711E2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FE2F" w14:textId="40E5EA7C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2824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C977" w14:textId="00AF3B33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2BCF7DB0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3196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054E" w14:textId="4D8C221B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Чубарова Мария 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7BEC" w14:textId="33BA9D6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C681" w14:textId="193556FB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1E6E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1416" w14:textId="5BC9BD32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02B3FC8E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1A83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D027C" w14:textId="721C4D2E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Бурова Софья Викторовна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224B" w14:textId="3D53330F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16985" w14:textId="3BDA98CC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D7BA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CE31" w14:textId="4C24957D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39DCC0B6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AFF8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78028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 Артём Денисович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C47D0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4,380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BC2C4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A8A2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0F0A5" w14:textId="1823F618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1FF442F8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9C6A1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5F764" w14:textId="77777777" w:rsidR="00685426" w:rsidRDefault="00685426" w:rsidP="00685426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Криштоп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Денисович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07632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4,375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31EDA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5DFF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9E072" w14:textId="2C54B4E5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</w:t>
            </w:r>
          </w:p>
        </w:tc>
      </w:tr>
      <w:tr w:rsidR="00685426" w14:paraId="035159EC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F488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EDC7" w14:textId="62BAE332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Абросимов Семен Вадимович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EC78" w14:textId="6E9B4759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4,375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9720" w14:textId="560D01EA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972B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1FDD" w14:textId="76AD5FF1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</w:p>
        </w:tc>
      </w:tr>
      <w:tr w:rsidR="00685426" w14:paraId="0271EF62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66A4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8288" w14:textId="0B72D926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Жанна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9D42" w14:textId="7F52E348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4,369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BE93" w14:textId="29E6440F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DFD4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73FF" w14:textId="4082BF7A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5785CCB8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D77E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CEDD8" w14:textId="77777777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Шалаев Владислав Иванович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D2EB2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4,368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5111E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9D6A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9CC76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6F80D297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42E3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ED48" w14:textId="51D59F01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Лонщакова Анастасия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D5DF" w14:textId="30A13275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4,368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A973" w14:textId="3319703F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A67AA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91CA" w14:textId="79A45456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3B3B6922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783B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3B01" w14:textId="179DCAA8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Асадуллах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3CBE" w14:textId="59D3CBD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4,368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F6AA" w14:textId="2D3FE088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EAB57" w14:textId="06958AB1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070D" w14:textId="31F64E24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3A755237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6586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9AA5" w14:textId="705B5DFC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Николь Олеговна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AB66" w14:textId="7C318AF3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4,353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1A69" w14:textId="13AC769B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E405" w14:textId="5A4EC231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5E4B" w14:textId="1A7CC03F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5EBFA58D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2DCC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E551" w14:textId="7AE99E72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Анфалов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Сергеевич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3814" w14:textId="00571E55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4,350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4770" w14:textId="3E75195A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43F1" w14:textId="2D5A671D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4D7E" w14:textId="0032A013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6DCFB202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B66F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8C74" w14:textId="07F12AC2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Заграбович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0699" w14:textId="0EA2DDCE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4,350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E7DC" w14:textId="1923E056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B950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1C76" w14:textId="38D87E2C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</w:t>
            </w:r>
          </w:p>
        </w:tc>
      </w:tr>
      <w:tr w:rsidR="008F2220" w14:paraId="340C9759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AF70" w14:textId="77777777" w:rsidR="008F2220" w:rsidRDefault="008F2220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5478" w14:textId="5D807338" w:rsidR="008F2220" w:rsidRDefault="008F2220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Гудков Матвей Леонидович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784D" w14:textId="180294B6" w:rsidR="008F2220" w:rsidRDefault="008F2220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4,350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13B7" w14:textId="360FCD7B" w:rsidR="008F2220" w:rsidRDefault="008F2220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22FA" w14:textId="77777777" w:rsidR="008F2220" w:rsidRDefault="008F2220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C64F" w14:textId="4DED7CC2" w:rsidR="008F2220" w:rsidRDefault="008F2220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</w:t>
            </w:r>
          </w:p>
        </w:tc>
      </w:tr>
      <w:tr w:rsidR="00685426" w14:paraId="2CBB3C88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8071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B4179" w14:textId="77777777" w:rsidR="00685426" w:rsidRDefault="00685426" w:rsidP="00685426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Пыренков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Дмитриевич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B914F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4,333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228B7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C3FA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B4ED0" w14:textId="2C4F5AF4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7A3A25F8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0560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0F0CC" w14:textId="77777777" w:rsidR="00685426" w:rsidRDefault="00685426" w:rsidP="00685426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Артём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26912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4,333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5C2C4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A0E9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2DDF7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35EB83D0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F81BF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15087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 Алина 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B4A92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8A2B9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6B53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D1A01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3D58251D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8853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68FBF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 Константин Вячеславович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58A0C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DCB59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D8C5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EC352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2075063B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D30B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0A83" w14:textId="747395C6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Анастасия Ивановна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224C" w14:textId="32829013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AE39" w14:textId="6B2B3444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C123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1C14" w14:textId="5990D4C0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</w:t>
            </w:r>
          </w:p>
        </w:tc>
      </w:tr>
      <w:tr w:rsidR="00685426" w14:paraId="65229A0F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9AFB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A7A08" w14:textId="77777777" w:rsidR="00685426" w:rsidRDefault="00685426" w:rsidP="00685426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Селиверов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Викторович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85FA6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4,315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A1583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EA87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D0FC3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49514901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12B4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37AC1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Бобылев Ян Иванович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8FF3A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427FD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EFF89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DF086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2B643907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7CCF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2FC0C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 Артём Сергеевич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C32F3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4,294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B5EE8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4C0D3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630A0" w14:textId="17B65DC5" w:rsidR="00685426" w:rsidRDefault="006B2B9F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15B25AE6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7F49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BE0C6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Евгений Дмитриевич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AC9D2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,294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D587A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1C55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3C4D1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50987693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7E234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B729" w14:textId="6CA33E95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Николаевич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8AAB" w14:textId="5F9CDEF5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4,294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95BF" w14:textId="202248AE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68C7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4A19" w14:textId="4A267ACD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06FC95EA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4CF0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8CB8" w14:textId="67A14210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Корнилов Иван Алексеевич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6083" w14:textId="7B458114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4,294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4A1F" w14:textId="3475D580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5A81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FF7F" w14:textId="0E0C908A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3EE51277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02C1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A723" w14:textId="3AF04607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Шушкова Анфиса Вадимовна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E1AE" w14:textId="59BC1D5A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4,294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7C58" w14:textId="20BEF843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154A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6FC7" w14:textId="06832761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</w:p>
        </w:tc>
      </w:tr>
      <w:tr w:rsidR="00685426" w14:paraId="199E3773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ADB3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7DED" w14:textId="7EE6C948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Лукьянец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Алексеевич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B508" w14:textId="5FB2B4BA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4,294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B5C6" w14:textId="65CC2E91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1371" w14:textId="65235933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BDD4" w14:textId="01C41AE0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3CD464E5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8C6D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2B6E" w14:textId="33134736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Артём Сергеевич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0223" w14:textId="059FAD53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4,286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D71F" w14:textId="59C9004C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BB5E" w14:textId="0F1D57D4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EFB2" w14:textId="73BF08EC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</w:p>
        </w:tc>
      </w:tr>
      <w:tr w:rsidR="00685426" w14:paraId="64249C7B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DC47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08EDF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Кудинов Денис Алексеевич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5DD3F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4,278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5AABB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9089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CD858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4BEB0461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05D4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08C7B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Тарасенков Михаил Сергеевич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A04E8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,278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AF0ED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9A3A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E6CA7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3B8488DB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5460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D04C" w14:textId="4AC9EEF8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 Захар Максимович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E340" w14:textId="55FEC6BF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4,278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00D1" w14:textId="2A1B8413" w:rsidR="00685426" w:rsidRPr="00484411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216E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21B9" w14:textId="1A4C90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39948AB9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E28B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6B827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Гуглин Владислав Дмитриевич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378D9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4,277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FFE03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A98F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59F14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0880A95B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FF4D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1281" w14:textId="3C22B384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Пудогина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Александровна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9723" w14:textId="33286921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4,273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DD00" w14:textId="3055D6D4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32A7" w14:textId="190BF26C" w:rsidR="00685426" w:rsidRDefault="00685426" w:rsidP="006854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3E8A4" w14:textId="1C20A62F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</w:t>
            </w:r>
          </w:p>
        </w:tc>
      </w:tr>
      <w:tr w:rsidR="00685426" w14:paraId="4B51A89A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A77D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81670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 Леонид Алексеевич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1B117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4,263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37023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ABB6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51E8C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59AE1B8F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05EF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665DD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Писарева Валерия Дмитриевна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E8011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4,263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3C92A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4AEA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BDA2E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7541E466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952E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F2E2" w14:textId="304EB70B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Порывкина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9487" w14:textId="11CD2038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4,263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E360" w14:textId="4CFD483F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95AC" w14:textId="399E1232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9903" w14:textId="61259F5B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1859CDC3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977B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0A0C" w14:textId="1867F6DC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Пракопьева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Петровна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4952" w14:textId="14FC831A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4,263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BC43" w14:textId="363E4799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B185A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0F83" w14:textId="1CC238ED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062AE5FE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18BD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5D1B2" w14:textId="77777777" w:rsidR="00685426" w:rsidRDefault="00685426" w:rsidP="00685426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Юрьевич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A54A2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4,260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DA2D1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C0F35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03194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39C42948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F1FA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0E035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Скосырев Егор Германович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629AB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96BD9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3ECD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4DF38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40030B23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915F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5A9E0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Тюрина Анна Михайловна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2D157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5BDB7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BD76B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3F7B7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31C6945E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07AB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60FAD" w14:textId="77777777" w:rsidR="00685426" w:rsidRDefault="00685426" w:rsidP="00685426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Чевычалов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 Сергеевич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4308B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73664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E5167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5A34C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53848EA1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9FA6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6338" w14:textId="6A6F2C1B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Коромыслова Арина 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32DC" w14:textId="27767B5D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01C2" w14:textId="076772A2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2F2B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473C" w14:textId="3187389E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7DBBFFFF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156B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9ED6" w14:textId="0EB472CA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 Давид Евгеньевич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7400C" w14:textId="60DF8C4B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F110" w14:textId="7B161373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D173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EC10" w14:textId="714FB05B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37E3C7DD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BAA3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FAD8" w14:textId="72560617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Анастасия Павловна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256E" w14:textId="41C6CDE9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DBA2" w14:textId="02D62C1B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9444" w14:textId="6D66ADB8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DA4E" w14:textId="66D811A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7008CBB0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DAD3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94D6" w14:textId="34F070F1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Мацюк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Константинович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BAD1" w14:textId="07387C74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E567" w14:textId="1D0B2DFB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7577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0FED" w14:textId="0EA73BD8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34D1B93D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BA6F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AF777" w14:textId="77777777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Бошка Диана Руслановна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43A1E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4,235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658FB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64FC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EDC2F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5713EEAE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AC0E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62DC" w14:textId="1084377B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Шухалов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Артём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8097" w14:textId="2E2A0B16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4,235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05A3" w14:textId="1DF80956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FD75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30AB" w14:textId="2A4E8F89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651FFBF7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4269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B886" w14:textId="5591269C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Васина Алина Владимировна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B942" w14:textId="7E6E6811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4,235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E4E2" w14:textId="6C9B41CB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65A7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904E" w14:textId="1B37FF0F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D57075" w14:paraId="130AD727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BB11" w14:textId="77777777" w:rsidR="00D57075" w:rsidRDefault="00D57075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4B0C" w14:textId="3FD1C679" w:rsidR="00D57075" w:rsidRDefault="00D57075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Дружинин Владислав Викторович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FD53" w14:textId="251AE538" w:rsidR="00D57075" w:rsidRDefault="00D57075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4,235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3D8E" w14:textId="13D8557C" w:rsidR="00D57075" w:rsidRDefault="00D57075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59B6" w14:textId="77777777" w:rsidR="00D57075" w:rsidRDefault="00D57075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6EE3" w14:textId="39EA6408" w:rsidR="00D57075" w:rsidRDefault="00D57075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3CE8CA24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1B8B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9A128" w14:textId="77777777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Николаевна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8202B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4,222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70B00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0918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FAE90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76771E75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B8E3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C9C8" w14:textId="569620BA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Костин Назар Викторович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FE75" w14:textId="011542E5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4,222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B1A3" w14:textId="27B3F77A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799B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3FC69" w14:textId="109C186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</w:t>
            </w:r>
          </w:p>
        </w:tc>
      </w:tr>
      <w:tr w:rsidR="00685426" w14:paraId="33A7710B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34EDA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DA54" w14:textId="6D687E31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Нина Андреевна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6B23" w14:textId="50BCF8E2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4,222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2CE0B" w14:textId="7CA4C55F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5BE8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99F0" w14:textId="746CE982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0E174B94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6B66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EA38" w14:textId="29E195B2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Бордачев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28BC" w14:textId="6446F64A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4,222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653B" w14:textId="116361C2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2CFF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250E" w14:textId="34501483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7AC5F98C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9C45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AF111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Семёнов Иван Максимович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EBF29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88B9E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12D3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C0E1B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48EBA7FD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649A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71B6C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 Андрей Дмитриевич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3CFE8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BD0AB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124B6" w14:textId="711568DF" w:rsidR="00685426" w:rsidRDefault="00935B42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A25DF" w14:textId="33D1124C" w:rsidR="00685426" w:rsidRDefault="00935B42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2B106784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75CC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BC144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Михеева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22359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2D869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0E23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C0DF7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626A1986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051D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247F" w14:textId="39D19EF2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Гопаненко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Стефан Аркадьевич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D262" w14:textId="351E7592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E6EC" w14:textId="6C912240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C619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892B" w14:textId="231A3E4E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7798AB6F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01EE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6CC2C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Анастасия Витальевна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37D1C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3A629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7100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DDB72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424FD8D6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6703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B874" w14:textId="70FFF6AD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Павловна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163B" w14:textId="0692F6A4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91FA" w14:textId="4F0C9F35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1F4AA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1D96" w14:textId="03A2A858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568380D1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4037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477C" w14:textId="180E25E0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Козловская Софья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4127" w14:textId="71CFC55C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5E98" w14:textId="4AD34319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B681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18B4" w14:textId="25C1E67B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4E64ABA9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A774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5D6CC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Николай Дмитриевич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E18CB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4,188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9DE91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2AB4" w14:textId="537F92F9" w:rsidR="00685426" w:rsidRDefault="007C0729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F26EA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6FFD2B7B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4545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01780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Шаронов Матвей Михайлович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23C27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4,188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A75E9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725D" w14:textId="579F83E8" w:rsidR="00685426" w:rsidRDefault="0023588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24A68" w14:textId="5616C705" w:rsidR="00685426" w:rsidRDefault="00235886" w:rsidP="002358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bookmarkStart w:id="0" w:name="_GoBack"/>
            <w:bookmarkEnd w:id="0"/>
          </w:p>
        </w:tc>
      </w:tr>
      <w:tr w:rsidR="00685426" w14:paraId="53558F9B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F443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C89D5" w14:textId="77777777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Панарин Арсений Сергеевич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05B8A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4,188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48896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B8F5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C805F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67FE3735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67CE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17B0" w14:textId="7005299F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Батурин Иван Денисович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8A37" w14:textId="51BCDB1D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4,188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1A32" w14:textId="552EC798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F589" w14:textId="7EABE6CF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6EE5" w14:textId="5921F741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4CD87DC9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1802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CD161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Всеволод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9491C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4,180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68CF7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B8BE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E4922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335D84A9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5918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CB5BA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 Максим Андреевич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46967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4,180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C5D2C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F4922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5899F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0B0634B6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1074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EE96F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Товмасян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Грачья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Арменович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E497A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4,176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5946D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C01E6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1A867" w14:textId="4C73EE56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187FFEEA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1153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9F3B" w14:textId="3AB05040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Тихомиров Дмитрий Сергеевич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5A7F" w14:textId="4E01C2DE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4,176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9F97" w14:textId="349D8CA6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3B73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6B37" w14:textId="25F3354C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34802A65" w14:textId="77777777" w:rsidTr="000744B4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F3ED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A7B59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Прокопьев Семён Андреевич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B04A3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4,176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DAC11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F39F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506BB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2D008D34" w14:textId="77777777" w:rsidTr="000744B4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BAB0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A62A" w14:textId="644B1310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Собех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Ильич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63E3" w14:textId="52D29A1B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4,167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D202" w14:textId="746EEBF3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68B2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69ED" w14:textId="05D95710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6ECBC3B8" w14:textId="77777777" w:rsidTr="000744B4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CA7B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AC65" w14:textId="0E6FC4DC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Попова Анна Андреевна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851E" w14:textId="134E2D23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4,167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B55A" w14:textId="39264B44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154A" w14:textId="0D224859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37852" w14:textId="479332FC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17B91524" w14:textId="77777777" w:rsidTr="000744B4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5440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C2F6" w14:textId="403D26FD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Гомзикова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Александровна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3B8C" w14:textId="48C3D706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4,167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5516" w14:textId="1C1CEE5A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DDB2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D20D" w14:textId="2E5FD280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422A316E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4546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96D70" w14:textId="77777777" w:rsidR="00685426" w:rsidRDefault="00685426" w:rsidP="00685426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847D0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4,160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7E682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2CAF1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03E7E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1A51B80E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ED65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1BD3" w14:textId="241387D3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Иван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4936" w14:textId="3E396C22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4,158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9B79" w14:textId="3BF636A8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384A" w14:textId="6F9BB0DB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45BA" w14:textId="729BCCE3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6FED1AE4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11A4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CA1C2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Разгуляев Михаил Сергеевич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67FDE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4,150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4532C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8B91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1DF37" w14:textId="08E327DF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7BF25450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E87F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1631" w14:textId="187A856F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Бурцев Владислав Сергеевич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4FA2" w14:textId="04BA0FFD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4,150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E12D" w14:textId="7103FDE0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567C4" w14:textId="412F7795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C41C" w14:textId="02538084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58C0F5D4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9BD4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00FB9" w14:textId="77777777" w:rsidR="00685426" w:rsidRDefault="00685426" w:rsidP="00685426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Чикалов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Андреевич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801DA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4,130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BD346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FE6B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12E7C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3F07B39B" w14:textId="77777777" w:rsidTr="000744B4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A231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F551" w14:textId="5B649B61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 Матвей Олегович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CAC9" w14:textId="7CD73F24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4,125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813A" w14:textId="689E4176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3975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4F780" w14:textId="2192D70C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6D5799EA" w14:textId="77777777" w:rsidTr="000744B4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A546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456F4" w14:textId="1A82E65E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Левтеров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Арсений Ярославович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B777" w14:textId="0E0870EA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4,125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2E7E" w14:textId="74E07455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5E94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468D" w14:textId="61DBCAFA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1A8C14A1" w14:textId="77777777" w:rsidTr="007E3F39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E6F2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C9B9" w14:textId="6DB9726D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Струков Максим Николаевич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A921" w14:textId="7E67BED3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4,125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388B" w14:textId="6D108EF9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195E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0211" w14:textId="2F49DD12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6CD6E4AF" w14:textId="77777777" w:rsidTr="000744B4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BB5A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756C5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Дмитрий Александрович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88CC5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4,120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D4D29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17CD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C019D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04EDA9CC" w14:textId="77777777" w:rsidTr="000744B4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7DEE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CA76" w14:textId="28F2F575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 Захар Денисович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D0C8" w14:textId="68D23D7E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4,118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602C" w14:textId="648DF193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257D2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D2FA" w14:textId="556D1D2A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25F5F018" w14:textId="77777777" w:rsidTr="000744B4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090F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8451E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 Матвей Михайлович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03A02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4,118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E3BB6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5AA61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62F6A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53E2C9AF" w14:textId="77777777" w:rsidTr="000744B4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8307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7703" w14:textId="7D1124B7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Карачев Никита Николаевич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9543" w14:textId="59893082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4,118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301D" w14:textId="7F16D88B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29D48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89757" w14:textId="0F2B75D4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28777E01" w14:textId="77777777" w:rsidTr="000744B4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15B0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0B08" w14:textId="5BB99722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Рицков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Романович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02C0" w14:textId="59EFB9E3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4,118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7F93" w14:textId="5CBB28F5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261B" w14:textId="3681D739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D5D1" w14:textId="5FD8AD66" w:rsidR="00685426" w:rsidRDefault="00E24290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2C7DCC6B" w14:textId="77777777" w:rsidTr="000744B4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2364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6CA6" w14:textId="400BD657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Константин Ильич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F46B" w14:textId="34A24454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4,118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9E17" w14:textId="50242A80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9D70" w14:textId="167F3E21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BDA9" w14:textId="69154985" w:rsidR="00685426" w:rsidRDefault="00F741A1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479BBA3C" w14:textId="77777777" w:rsidTr="000744B4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9BC1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EE11" w14:textId="1F9960F4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Гасанов Рустам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C96E" w14:textId="5F29942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4,118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7732" w14:textId="59257B40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AB49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2B523" w14:textId="6B05F84E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99514B" w14:paraId="5E2996BC" w14:textId="77777777" w:rsidTr="000744B4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85F4" w14:textId="77777777" w:rsidR="0099514B" w:rsidRDefault="0099514B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C200" w14:textId="16128455" w:rsidR="0099514B" w:rsidRDefault="0099514B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Бушуев Артем Александрович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441B" w14:textId="7A743437" w:rsidR="0099514B" w:rsidRDefault="0099514B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4,118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8BF0" w14:textId="5704196A" w:rsidR="0099514B" w:rsidRDefault="0099514B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3EA5" w14:textId="77777777" w:rsidR="0099514B" w:rsidRDefault="0099514B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0C38" w14:textId="2B7D3F7C" w:rsidR="0099514B" w:rsidRDefault="0099514B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55C604CE" w14:textId="77777777" w:rsidTr="000744B4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FABA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7A2D" w14:textId="02093203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Дмитриевна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EA90" w14:textId="5F152F23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4,111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6477" w14:textId="4ABE450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EE03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DF8D" w14:textId="0974A7D8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448B0B0B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3956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85C9" w14:textId="2464364F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 Кирилл Алексеевич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5F4A" w14:textId="79E5AE9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69AF" w14:textId="7B67C3D6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2335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90C8" w14:textId="5C669BB8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5EEFE748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A31A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ECEB" w14:textId="7E381541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Субботин Захар Сергеевич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D05B" w14:textId="6598DD75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1CDB" w14:textId="5B175180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E9AE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962D" w14:textId="468FD9F4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7C0E985D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263E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C135" w14:textId="562B7734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Арсений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004B" w14:textId="7A43C9FF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289F" w14:textId="15A9231E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1A7A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956E" w14:textId="28EDB72A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328A9DF2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D5CA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5F41" w14:textId="53DD0050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 Максим Евгеньевич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1549" w14:textId="2D8E2089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4EBD" w14:textId="408300C9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6B7F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C1E0" w14:textId="4002F663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6158D61A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827D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2D0F9" w14:textId="77777777" w:rsidR="00685426" w:rsidRDefault="00685426" w:rsidP="00685426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7B8F2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F099C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7C84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59B6F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0C1D8C5C" w14:textId="77777777" w:rsidTr="000744B4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C58B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2051" w14:textId="2915501B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 Даниил Романович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8D74" w14:textId="31AEF36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86AA" w14:textId="1FBC76DC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F456" w14:textId="1C28917E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5326" w14:textId="5B6251C2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5ADB6C9F" w14:textId="77777777" w:rsidTr="000744B4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890D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876E4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Искра Артём Максимович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5C106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4,095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AE5DD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10B3A" w14:textId="77777777" w:rsidR="00685426" w:rsidRDefault="00685426" w:rsidP="00685426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895E7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493450D4" w14:textId="77777777" w:rsidTr="000744B4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522E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7B2C" w14:textId="572519B0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Вадим Алексеевич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4205" w14:textId="45574975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4,095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772F" w14:textId="40A9E326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16D9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5555" w14:textId="507BF3E2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61184A8F" w14:textId="77777777" w:rsidTr="000744B4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9CF8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B481" w14:textId="154CDDE2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Евгеньевна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8D9B" w14:textId="00F4945D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4,063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5DDB" w14:textId="41EC5E6B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7FA3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6B55" w14:textId="32B82920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</w:p>
        </w:tc>
      </w:tr>
      <w:tr w:rsidR="00685426" w14:paraId="0A810F82" w14:textId="77777777" w:rsidTr="000744B4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5869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7016" w14:textId="60483859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Артем Владимирович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E1D2" w14:textId="1C021B6B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095B" w14:textId="17E28F2C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E09E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F148" w14:textId="1449A6C8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29343F7B" w14:textId="77777777" w:rsidTr="000744B4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EC1F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6AD5" w14:textId="0C7889A0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Струкова Валерия Степановна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33BC" w14:textId="2E937335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A2A4" w14:textId="69B78846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4445" w14:textId="40F3E555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EAF9" w14:textId="304D786F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7529F86D" w14:textId="77777777" w:rsidTr="000744B4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22EF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08A3" w14:textId="512FF662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Ашуралиев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Расул Тимурович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1893" w14:textId="24D312B0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A48E" w14:textId="5080AE92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9BDAA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1A0C" w14:textId="601A357E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3A58A0B2" w14:textId="77777777" w:rsidTr="000744B4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D261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A823" w14:textId="0CE2054A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Сафаргалиев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Вадильевич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5F279" w14:textId="55F1A699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4,058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E8CB" w14:textId="329116B2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8F9B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21AC" w14:textId="03207FB6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5B8B1B6D" w14:textId="77777777" w:rsidTr="000744B4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C23C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292D" w14:textId="2DB744E4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Резчиков Егор Юрьевич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371B9" w14:textId="3EEBDCB0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9FE5" w14:textId="6ADAB37F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FE4B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3E83" w14:textId="586CC6F8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3C5AB952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A69B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54A8" w14:textId="2B65A9BE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Маметьев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Станиславович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B4C1" w14:textId="52EEEBBA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368A" w14:textId="32D616B0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31A9" w14:textId="5A3128CA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FEF4" w14:textId="76C07229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1E9B30C0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64D8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70F7" w14:textId="3BCCEDAD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Гайдук Ирина Антоновна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5F0B" w14:textId="183C466B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DC05" w14:textId="5B663B21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A068" w14:textId="7BF74D08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8189" w14:textId="3C6CD4FC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</w:p>
        </w:tc>
      </w:tr>
      <w:tr w:rsidR="00685426" w14:paraId="26CC2DA0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65D5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5B2C" w14:textId="7B6F41E7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Лисицин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Андреевич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62B3" w14:textId="7B41C871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6451" w14:textId="25B39B14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317F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A637" w14:textId="21A263A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</w:p>
        </w:tc>
      </w:tr>
      <w:tr w:rsidR="00685426" w14:paraId="680E296E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ED50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E770" w14:textId="36BC14BE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Жижин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Арсений Алексеевич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7134" w14:textId="61F4ED3B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B699" w14:textId="0C3DE0AE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FC33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0A98" w14:textId="641FC4D5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30F80C9E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1867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1F01" w14:textId="0D298F4E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Ластовкин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Вадим Алексеевич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3F4E" w14:textId="5EF58148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7A49" w14:textId="0B6D7F0D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3289" w14:textId="02AFCBAD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A0E4" w14:textId="633F04E2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6F2055EB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287D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35260" w14:textId="75D13545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Матвеев Платон Александрович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BF63C" w14:textId="0B6C2BDA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089B" w14:textId="4FDAF248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ED9D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6891" w14:textId="7A70FC53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</w:p>
        </w:tc>
      </w:tr>
      <w:tr w:rsidR="00685426" w14:paraId="593B493B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FC37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7D89" w14:textId="777FA9CC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Глеб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A30C" w14:textId="085941C4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D8A1" w14:textId="74B8B838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6718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A596" w14:textId="52752FD4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31E5133F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18A6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6D59" w14:textId="4D8FFB3D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Кирова Марина  Сергеевна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CF64" w14:textId="6259DBD4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03EB" w14:textId="2C5334C0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5158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8A4A" w14:textId="7C434608" w:rsidR="00685426" w:rsidRDefault="008A10E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191F4C28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3E45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C165" w14:textId="6901D4A5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Никита Андреевич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21D9" w14:textId="23FC4E5E" w:rsidR="00685426" w:rsidRDefault="00687BC9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59BA" w14:textId="21572E2A" w:rsidR="00685426" w:rsidRDefault="00687BC9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EA85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C1C4" w14:textId="327C6FFB" w:rsidR="00685426" w:rsidRDefault="00687BC9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9D276C" w14:paraId="0CD6E9D4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A58E" w14:textId="77777777" w:rsidR="009D276C" w:rsidRDefault="009D276C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3737" w14:textId="6FF52CFF" w:rsidR="009D276C" w:rsidRDefault="009D276C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Блинцова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2029" w14:textId="280FB59F" w:rsidR="009D276C" w:rsidRDefault="009D276C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7CF1" w14:textId="5178CDA0" w:rsidR="009D276C" w:rsidRDefault="00705568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FE4B" w14:textId="68FFD4CE" w:rsidR="009D276C" w:rsidRDefault="009D276C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6DCB" w14:textId="733A258C" w:rsidR="009D276C" w:rsidRDefault="009D276C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0EEA63CF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DA79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0A21" w14:textId="0E3D042F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Шарков Владислав Алексеевич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7A57" w14:textId="55D63BC4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4,047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D3A3E" w14:textId="16BFACFE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1FCF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2662" w14:textId="525C3722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2E1CA7B6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CF82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BA763" w14:textId="77777777" w:rsidR="00685426" w:rsidRDefault="00685426" w:rsidP="00685426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Апенкин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Егорович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14FCA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ED586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20B0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CE3D1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188E9869" w14:textId="77777777" w:rsidTr="000744B4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C258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E598C" w14:textId="77777777" w:rsidR="00685426" w:rsidRDefault="00685426" w:rsidP="00685426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 Андреевич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E36CF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99312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BD449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BB794" w14:textId="3509D493" w:rsidR="00685426" w:rsidRDefault="00372CFC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4169CA0E" w14:textId="77777777" w:rsidTr="000744B4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C07F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AA580" w14:textId="77777777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Дмитрий Сергеевич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BDF6A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6BD06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E6F03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5AC25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2B297A27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40EC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C5C4C" w14:textId="77777777" w:rsidR="00685426" w:rsidRDefault="00685426" w:rsidP="00685426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Градусова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DC326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46618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5FA9" w14:textId="1BD88BCF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BD864" w14:textId="37CC72BD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</w:t>
            </w:r>
          </w:p>
        </w:tc>
      </w:tr>
      <w:tr w:rsidR="00685426" w14:paraId="3C4F8CD8" w14:textId="77777777" w:rsidTr="000744B4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ED87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83932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 Кирилл Антонович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71565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CA28E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D36A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F5B55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5C484B07" w14:textId="77777777" w:rsidTr="000744B4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0073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D2EA5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 Никита Антонович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334E0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05369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BB69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E83EF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6DC875BD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3843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251AF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Дудин Кирилл Михайлович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47D44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6799D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442B2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F6528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34857BAC" w14:textId="77777777" w:rsidTr="000744B4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CC12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6A47C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 Кирилл Александрович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0E9A3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FDBB8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D02F4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70DB4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18C9DA64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4F771" w14:textId="33A521DF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95B8" w14:textId="720D3428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Провоторов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 Николаевич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B4CC" w14:textId="2760E203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C0D1" w14:textId="4ACB516D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C912" w14:textId="2C985B56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ABC1" w14:textId="1405FDFF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48C25330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5C4A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33049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Артём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06392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8B195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156ED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0ABF9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7EAA80F2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7A88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AAD8B" w14:textId="77777777" w:rsidR="00685426" w:rsidRDefault="00685426" w:rsidP="00685426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Хантурин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063D2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23D36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33D38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0903F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7919E2E0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98FD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FADB" w14:textId="52532A7B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Тавризов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Сергеевич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47FA" w14:textId="02D2ADDA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FFF0" w14:textId="67644502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63EB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FE06" w14:textId="6CC433C0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450B444C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CFBA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B10AD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 Вячеслав Алексеевич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B8B4C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BC344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EEDAD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10E37" w14:textId="023D432E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737222B7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FC3D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487D3" w14:textId="77777777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Смоленцев Дмитрий Владимирович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B976C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CE80C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D7B8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69300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16D52454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BDC3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EE8A3" w14:textId="77777777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Дозоров Евгений Юрьевич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F865D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26CC3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398D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39F5B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0FBF2893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EEDD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6FC6" w14:textId="7B3167FB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Некипелов Даниил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D073" w14:textId="35C95BF8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BD99" w14:textId="08DA04DA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46B0" w14:textId="2EF8C4D0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98F2" w14:textId="2D3AC2FB" w:rsidR="00685426" w:rsidRDefault="00E14092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6185004D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50DA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69E0" w14:textId="14CEF5FA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Сковородин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 Михайлович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966F" w14:textId="62BF21EE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F4EA" w14:textId="59858472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B7FB" w14:textId="0BDF0EEF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0582" w14:textId="411D4ABD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67040553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07B6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B8F7" w14:textId="2B788C89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Сковородин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 Михайлович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D27F" w14:textId="5F0AFC79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01CA" w14:textId="43848E1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904E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C5B9" w14:textId="0CFD7102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08AF9804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8AB3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2C8E0" w14:textId="451F6E89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Зачётнов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Антонович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F6AB" w14:textId="704B0D66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C7ED" w14:textId="0A4DEA0F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A5B8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366B" w14:textId="7C3D334B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1D2D50EC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D98B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7D7E" w14:textId="3E7AA646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Лысанов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Андреевич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1601" w14:textId="6183D88B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CE5ED" w14:textId="1A173B9E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8C78" w14:textId="593452B5" w:rsidR="00685426" w:rsidRDefault="00AA552A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8321" w14:textId="38B7EC64" w:rsidR="00685426" w:rsidRDefault="00AA552A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46608553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1BA52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BD6C" w14:textId="69B6B37A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Белянин Константин Николаевич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A5B6" w14:textId="36BC92C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09EA" w14:textId="7B57A20C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24D5" w14:textId="6BF0AAAE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DC83" w14:textId="3D9B65D9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</w:t>
            </w:r>
          </w:p>
        </w:tc>
      </w:tr>
      <w:tr w:rsidR="00685426" w14:paraId="32E1A5CA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4E2E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F036" w14:textId="76067D66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Даниил Сергеевич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E159E" w14:textId="329E1346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2B9B" w14:textId="755635F3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D803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CAEC" w14:textId="07609D19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0F3C3AA9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7684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8185" w14:textId="718C2DB4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Голубев Иван Алексеевич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7D71" w14:textId="73A31BA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45BE" w14:textId="5368C3A9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873A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A9FD" w14:textId="3289E9EB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7749ECBA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C4D1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79C5" w14:textId="46BA3047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Александра Дмитриевна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2727" w14:textId="4B0FC37F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B992" w14:textId="36CBC2F1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C492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E729" w14:textId="04DD6EF5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007BFDDE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0D89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34FB" w14:textId="26579154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Жигалова Александра Викторовна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76E6" w14:textId="7B8A1F94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16BE" w14:textId="7CEA681F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51E9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3E25" w14:textId="42E05EFC" w:rsidR="00685426" w:rsidRDefault="003A184D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670CCE84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8D2D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A5E1" w14:textId="63B44A96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Ефимова Анастасия Евгеньевна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7ADD" w14:textId="7406352E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26C3" w14:textId="2D3312BC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BC57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239B" w14:textId="421DD022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</w:t>
            </w:r>
          </w:p>
        </w:tc>
      </w:tr>
      <w:tr w:rsidR="00685426" w14:paraId="296CDDAE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22AB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D0D0" w14:textId="1146F0F8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 Платон Кириллович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9B78" w14:textId="39B1E1F5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379D" w14:textId="78364BE4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66E4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FF09" w14:textId="41EC87FD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1B76D62A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E13E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EF9A" w14:textId="4D623CEE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Холодилов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Константинович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A5E2" w14:textId="144AC023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BF1E" w14:textId="12B9A9F4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D104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6EAF" w14:textId="15B1B264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</w:p>
        </w:tc>
      </w:tr>
      <w:tr w:rsidR="00307212" w14:paraId="52EACBE3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728D" w14:textId="77777777" w:rsidR="00307212" w:rsidRDefault="00307212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6284" w14:textId="3F75F4F0" w:rsidR="00307212" w:rsidRDefault="00307212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 Савва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2CE1" w14:textId="5C68451B" w:rsidR="00307212" w:rsidRDefault="00307212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A628" w14:textId="2730130C" w:rsidR="00307212" w:rsidRDefault="00307212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90E18" w14:textId="77777777" w:rsidR="00307212" w:rsidRDefault="00307212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8616" w14:textId="581E4239" w:rsidR="00307212" w:rsidRDefault="00307212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6A9DD192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5BD2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24EB2" w14:textId="75402363" w:rsidR="00685426" w:rsidRDefault="00685426" w:rsidP="00685426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Вакичева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1E07A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3,950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D6BAF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8D75D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AECDE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2E864AD0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AE79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B2908" w14:textId="77777777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Шапошникова Елизавета Алексеевна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1DFEA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3,950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7DCD6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FECDD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E9C13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3C74790B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7AF7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3424" w14:textId="7D7BADB3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Ешмолов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Вадимович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34D3" w14:textId="3FC20F83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3,950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6448" w14:textId="12D9D974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61213" w14:textId="4A77E7D8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164E" w14:textId="7D4885BD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10F89E4F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85D5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110C" w14:textId="1F9A26CE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Парамонов Илья Евгеньевич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DCF1" w14:textId="3BED39C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3,950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CC63" w14:textId="16CE5C90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CCB4" w14:textId="05C1CEEB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EDF6" w14:textId="3DE4C509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332009DA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B517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F357" w14:textId="3DA41950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Кирилл Андреевич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5575" w14:textId="08AFDEC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3,947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1EED" w14:textId="5E022134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577E" w14:textId="12C0A87A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5E1C" w14:textId="06E3D5E9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4BA868AD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4968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DE23" w14:textId="1833A675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Масалыга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Алексеевич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F03B" w14:textId="234D0ACE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3,947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E9AA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FD9F" w14:textId="5DA4591A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6E96" w14:textId="5F4D7621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53F513F0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355F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8979" w14:textId="79EB2F35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Колгашев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Владимирович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F2DA" w14:textId="2D8DB9E4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3,947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4D78" w14:textId="31211973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B7E1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10ED" w14:textId="7181E2A1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075990CE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AD22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BC6E" w14:textId="2E2E8694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 Владимир Андреевич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A1F4" w14:textId="6A0A9882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3,944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C6E4" w14:textId="33899BE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C39D" w14:textId="412EBD3E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2D02" w14:textId="1ACB3B4E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5BB725E1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8ADF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4D4D" w14:textId="7199B9B1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Серебряков Дмитрий Андреевич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56F7" w14:textId="2AEE036A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3,944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3352" w14:textId="0805CDA8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B8B6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1BD9" w14:textId="53181D95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7A6A2699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D318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F2F23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Молодцев Максим Сергеевич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02F73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3,941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93188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E17AD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4FEB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  <w:p w14:paraId="7789BED0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294" w14:paraId="5C21E4AF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A0BD" w14:textId="77777777" w:rsidR="00932294" w:rsidRDefault="00932294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49F4" w14:textId="49526861" w:rsidR="00932294" w:rsidRDefault="00932294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Скородумов Василий Сергеевич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E092" w14:textId="2D7C5921" w:rsidR="00932294" w:rsidRDefault="00932294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3,941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0D17" w14:textId="797B2A40" w:rsidR="00932294" w:rsidRDefault="00932294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1334" w14:textId="77777777" w:rsidR="00932294" w:rsidRDefault="00932294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A8A7" w14:textId="593D8514" w:rsidR="00932294" w:rsidRDefault="00932294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</w:p>
        </w:tc>
      </w:tr>
      <w:tr w:rsidR="00685426" w14:paraId="680FECF3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CAD0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C7723" w14:textId="77777777" w:rsidR="00685426" w:rsidRDefault="00685426" w:rsidP="00685426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Джангирович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35102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3,940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784A7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8ED15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C268D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42C5AA32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1EB0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01BCE" w14:textId="77777777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Жигачев Станислав Андреевич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78DD2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3,938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87EEB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B7BE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ABA9B" w14:textId="6F955CFB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0F0CA0EE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5E85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0516" w14:textId="4F3A6F6E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Лимашов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 Николаевич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DEB5" w14:textId="4283DF5F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3,938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84B2" w14:textId="581D2A6F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6A51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9477" w14:textId="4D7085E2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3F044C22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0A7E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264CF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Сироткин Александр Васильевич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2154A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7ABA5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CB35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08A3E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0183F952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8580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34E79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 Артём Андреевич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66308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3,895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1F31C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64C6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EAD1C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15A6A946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072B7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DAB9A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Молчанов Глеб Юрьевич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CFF12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3,895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2445B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49B4" w14:textId="22FC44F4" w:rsidR="00685426" w:rsidRDefault="008E58C7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92E6C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57432657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9335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43B9D" w14:textId="77777777" w:rsidR="00685426" w:rsidRDefault="00685426" w:rsidP="00685426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FA3F8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3,889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221D6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BFD2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3B427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62DE2491" w14:textId="77777777" w:rsidTr="000744B4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C035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47A9C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 Александр Геннадьевич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085D7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3,889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B7AC5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C68A" w14:textId="6E287C1A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A5010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C9294B" w14:paraId="295DE77E" w14:textId="77777777" w:rsidTr="000744B4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7C3C" w14:textId="77777777" w:rsidR="00C9294B" w:rsidRDefault="00C9294B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D327" w14:textId="0B894986" w:rsidR="00C9294B" w:rsidRDefault="00C9294B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Ашастина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Евгеньевна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5258" w14:textId="3BB00FAC" w:rsidR="00C9294B" w:rsidRDefault="00C9294B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3,889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9EE9" w14:textId="6C560E3A" w:rsidR="00C9294B" w:rsidRDefault="00C9294B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192D" w14:textId="3C6CB19E" w:rsidR="00C9294B" w:rsidRDefault="00C9294B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A699" w14:textId="39CBFF96" w:rsidR="00C9294B" w:rsidRDefault="00C9294B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7D0B0F94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F299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98EB" w14:textId="7B4E94D7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Резниченко Игнат Евгеньевич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5833" w14:textId="48699480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3,883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546D" w14:textId="1572CDFE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A068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8235" w14:textId="27E52F62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184D8710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B5B3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08ADE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 Кирилл Евгеньевич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C1D6D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3,882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1899B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E32F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08725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06F6A0E0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2496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F7C0A" w14:textId="77777777" w:rsidR="00685426" w:rsidRDefault="00685426" w:rsidP="00685426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Алексеевич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654B1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3,882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BC198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EE65F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919F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  <w:p w14:paraId="14E742B4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426" w14:paraId="11C455C6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6EAB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05FED" w14:textId="77777777" w:rsidR="00685426" w:rsidRDefault="00685426" w:rsidP="00685426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Тарелкин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CDDB8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3,880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28E6C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E9004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7A791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59D2BD65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3637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BB90B" w14:textId="77777777" w:rsidR="00685426" w:rsidRDefault="00685426" w:rsidP="00685426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Миленов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6A566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3,875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4220E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B516C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F6A02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6C74F5EA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A5773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C286" w14:textId="1FBCF382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Терехов Марк Романович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702A" w14:textId="7779BFC0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3,842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BACC" w14:textId="14BE1BC5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FF25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22E2" w14:textId="41A5E6BB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02EC01DB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DBEA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74FB" w14:textId="3A997170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Носков Кирилл Алексеевич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73E9" w14:textId="1F7A6430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3,842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8A5B" w14:textId="35624966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C7A9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68F3" w14:textId="4E52F53C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3654446F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AF3A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FFDC" w14:textId="3079C878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Гогин Данил Олегович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992D" w14:textId="177F149D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3,833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2FBC" w14:textId="0146772C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17B7" w14:textId="075685F0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87D8" w14:textId="4CDF5AFD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9C4B4D" w14:paraId="1F69FA4D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5484" w14:textId="77777777" w:rsidR="009C4B4D" w:rsidRDefault="009C4B4D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1E4D" w14:textId="3B9454B1" w:rsidR="009C4B4D" w:rsidRDefault="009C4B4D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Павел Юрьевич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3B5A" w14:textId="08533D32" w:rsidR="009C4B4D" w:rsidRDefault="009C4B4D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3,833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BB33" w14:textId="7C5F5757" w:rsidR="009C4B4D" w:rsidRDefault="009C4B4D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3C4A" w14:textId="77777777" w:rsidR="009C4B4D" w:rsidRDefault="009C4B4D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B589" w14:textId="4AF6D93F" w:rsidR="009C4B4D" w:rsidRDefault="009C4B4D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2D08F2D1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B066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3F154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Борковский Матвей Сергеевич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DE6CC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3,824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C24A8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7274F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BD937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765B4E84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3A2D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B2BB" w14:textId="2CE36F5C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Радышевская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Денисовна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765D" w14:textId="3D906C13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3,824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C418" w14:textId="688EEB5E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C5A8" w14:textId="4DE86684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7819" w14:textId="51D2F1D9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6F0599A1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66F2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0BC2" w14:textId="09CE459F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Артём Иванович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F402" w14:textId="0A3C5404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3,818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C519" w14:textId="476FC8C3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17CB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73B5" w14:textId="3988AC8A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6C918A2F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F14AE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2CEE" w14:textId="7EE6B56F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Арсений Алексеевич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7882" w14:textId="1671F1A8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E919" w14:textId="2C50809D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1DB4" w14:textId="2762E4EC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5005" w14:textId="6EDCC153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4CA6727B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FB9D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C9F03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 Илья Сергеевич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CFBEC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3,790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71AA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A53F0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2D51D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7D3E7F01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9761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140B" w14:textId="2A069614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Кристина 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BF7D" w14:textId="4DD6F6FC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3,790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01EA" w14:textId="4ACE049A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503D" w14:textId="5C788D16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1305" w14:textId="2C16892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63363AE8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B453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C8D40" w14:textId="77777777" w:rsidR="00685426" w:rsidRDefault="00685426" w:rsidP="00685426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Зеленер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Савелий Олегович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39376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3,789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CED15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028F5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FE8E5" w14:textId="1EE7163D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015150B2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8610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DF597" w14:textId="31ECED35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Павел Андреевич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A3A3" w14:textId="18F375DA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3,789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4868" w14:textId="4EFCE61D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8D5B" w14:textId="5714D008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B226" w14:textId="75980D32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46BF3391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CC72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6046F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Балов Артём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4FA0D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3,780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9BBDB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B96C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E1743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2EA1DB1A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0D6E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200F0" w14:textId="77777777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Полина 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AD811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3,778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FFF10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B818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B3BCB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73D7F986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41BE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EA50" w14:textId="09A8BAB9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 Кирилл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0C87" w14:textId="5B156EA4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3,765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6E7D" w14:textId="4AE21892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63EB" w14:textId="5ED57A38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0CBD0" w14:textId="56682836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1CBC8473" w14:textId="77777777" w:rsidTr="000744B4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4E32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DC3CF" w14:textId="77777777" w:rsidR="00685426" w:rsidRDefault="00685426" w:rsidP="00685426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 Андреевич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DA88E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3,760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80696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6869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F354B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4F974E07" w14:textId="77777777" w:rsidTr="000744B4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C128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118B" w14:textId="3C9DAAFE" w:rsidR="00685426" w:rsidRDefault="00685426" w:rsidP="00685426">
            <w:pPr>
              <w:tabs>
                <w:tab w:val="left" w:pos="20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Паутов Николай Дмитриевич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ECF1" w14:textId="442634D4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C5AC" w14:textId="08C5948B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3572" w14:textId="1EE03EB6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27B5" w14:textId="7859C3F4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13B4831C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E01C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F4BB8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 Матвей Денисович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89881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F4B5B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A845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61A1C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174B5F6D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81F9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4D4CB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Хрящев Дмитрий Денисович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45773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B993E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2976B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7D10B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43A7F042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66FD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B952" w14:textId="12C50500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Терехин Дмитрий Никитович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6E95" w14:textId="7625A94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2444" w14:textId="1DDC0028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3241" w14:textId="1BFEBFA5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8A27" w14:textId="4AEFC9D4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132CD26A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CA2A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72DE" w14:textId="518E4810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 Дмитрий Сергеевич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7EAC" w14:textId="07398F70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6606" w14:textId="4640614D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D058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837A" w14:textId="1F4B5D33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7ED1F4FC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048E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7BCD" w14:textId="488CE601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Матвиенко Егор Алексеевич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13481" w14:textId="52538CBC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7E1DA" w14:textId="57B05AEF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2961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6F7D" w14:textId="001130A1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6BC30DBB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81D8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2964" w14:textId="10CD0833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ДмитрийПавлович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A6CA" w14:textId="4C61CDFD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5578" w14:textId="5F283BEC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BE61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5B4B" w14:textId="705452C8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28832085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2841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1E8E" w14:textId="4F58D436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Сафарян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Врежевич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F85D" w14:textId="105E1FD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3,722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EC43" w14:textId="05F826AE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B66E" w14:textId="1BF09972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8FF9" w14:textId="6D3FACF7" w:rsidR="00685426" w:rsidRDefault="001B4E02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07779EAF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D042" w14:textId="7075E221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4820" w14:textId="5F50C32D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Кирилл Дмитриевич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7A66D" w14:textId="652C6EFF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8349" w14:textId="74AB21BF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3945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FD48" w14:textId="515E4E60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3946CA27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354D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9455" w14:textId="2FE9E0D3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Побаченко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2DB0" w14:textId="7E6EB7DC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843E" w14:textId="7890766B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1070E" w14:textId="591BDEAE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7755" w14:textId="2691C79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7A0DD2B7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7CA6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9CF0" w14:textId="5C59AC49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Милена Андреевна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523F" w14:textId="20CC945F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F110" w14:textId="6364C1B3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B2CD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40F5" w14:textId="2B67CAEB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3EC31B99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9690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4F479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Ксения Евгеньевна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3777D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BAC5B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016DF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A2D92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680D8A32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9A17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25892" w14:textId="77777777" w:rsidR="00685426" w:rsidRDefault="00685426" w:rsidP="00685426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Нелли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CA84F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1E5A4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CA06" w14:textId="5F00B6E9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A355A" w14:textId="22230B10" w:rsidR="00685426" w:rsidRPr="00757E15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E15">
              <w:rPr>
                <w:rFonts w:ascii="Times New Roman" w:hAnsi="Times New Roman" w:cs="Times New Roman"/>
                <w:sz w:val="24"/>
                <w:szCs w:val="24"/>
              </w:rPr>
              <w:t xml:space="preserve">Оригинал </w:t>
            </w:r>
          </w:p>
        </w:tc>
      </w:tr>
      <w:tr w:rsidR="00685426" w14:paraId="29F34776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856B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4AB7" w14:textId="7526FDA8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Тимофей Николаевич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2173C" w14:textId="2BBE6251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3,688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40F2" w14:textId="41CE8C0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702F" w14:textId="2BDEB0C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A70B" w14:textId="1C155698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350C55A3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7BB8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913E4" w14:textId="42293EA6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Матросова Полина Алексеевна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E7B1" w14:textId="7C3B090E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3,688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77A6" w14:textId="7FD75538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E901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B310" w14:textId="1CF36F13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196AA656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8B76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20BE8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 Семён Михайлович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F7530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3,684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F64DC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D557E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58922" w14:textId="2064157A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56F257BA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E193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97DF2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 Никита Андреевич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199F0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3,684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B4AAE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BB6C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ED947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2F347CBE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CE9E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F31C7" w14:textId="4127D523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Анастасия Андреевна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89D8" w14:textId="0C055F5F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3,684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E22F" w14:textId="452877A2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0030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067B" w14:textId="0600292C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741E09BA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9232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88D1" w14:textId="7B635023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 Дмитрий Алексеевич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8F0C" w14:textId="4B4E8C8E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3,684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8006" w14:textId="1F730213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36A7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8D29" w14:textId="62C6D31D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7EDECBD5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1B63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52F9" w14:textId="6441DA02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Разживин Игорь Андреевич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E22A" w14:textId="7102F4D0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3,682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3895" w14:textId="1976D490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85F02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9005" w14:textId="21EB4BDC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64C14B5B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59BB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B28A3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Додонов Роман Дмитриевич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2B68D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3,667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2280C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732B1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0A471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2323182E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C6C3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A057A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 Артём Дмитриевич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0DC9C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3,667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047F" w14:textId="0F20B2E4" w:rsidR="00685426" w:rsidRDefault="0096525E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53BF9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AB65F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51682D65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99C6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2F4C" w14:textId="5AB23779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Щербатюк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Макар Алексеевич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65E0" w14:textId="07940A46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3,667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388A" w14:textId="555ACAE3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CAC4" w14:textId="17264DCB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CA9BA" w14:textId="31CA991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</w:p>
        </w:tc>
      </w:tr>
      <w:tr w:rsidR="00685426" w14:paraId="0DEB3FBC" w14:textId="77777777" w:rsidTr="000744B4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1D0C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E01F2" w14:textId="7777777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 Артём Владимирович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D5751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3,650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B6CF5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FC521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A3976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586E552D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B6F0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ECC09" w14:textId="77777777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Корнева Мария Михайловна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64D9D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3,650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396E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4100C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86317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19340A22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0121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1CD7" w14:textId="2A0296A3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Чупров Роман Михайлович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3360" w14:textId="4F16ED0D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3,650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F0D2" w14:textId="3D90E869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875F" w14:textId="76417888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349C" w14:textId="0A6A93A8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F60DD9" w14:paraId="76D47957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C75D" w14:textId="77777777" w:rsidR="00F60DD9" w:rsidRDefault="00F60DD9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0890" w14:textId="42487D9B" w:rsidR="00F60DD9" w:rsidRDefault="00F60DD9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Шагин Игорь Андреевич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449E" w14:textId="7032F606" w:rsidR="00F60DD9" w:rsidRDefault="00F60DD9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3,650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461A" w14:textId="6E15292E" w:rsidR="00F60DD9" w:rsidRDefault="00F60DD9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3214" w14:textId="3CD9C438" w:rsidR="00F60DD9" w:rsidRDefault="00F60DD9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12EB" w14:textId="0D35A4E1" w:rsidR="00F60DD9" w:rsidRDefault="00F60DD9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167EFC5C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87E0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75EC3" w14:textId="77777777" w:rsidR="00685426" w:rsidRDefault="00685426" w:rsidP="00685426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Косточкин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Артём Евгеньевич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B3621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3,647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88148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47335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4A01B" w14:textId="777777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16EFC524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F326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2FDB0" w14:textId="0C901261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Мелентьев Максим Андреевич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3B5B" w14:textId="51D54484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3,647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D39E" w14:textId="7DB24FB8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5221" w14:textId="5FEB637A" w:rsidR="00685426" w:rsidRDefault="001356C8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28E09" w14:textId="0AC26D65" w:rsidR="00685426" w:rsidRDefault="001356C8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299B9944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CE7C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31A40" w14:textId="55EF38DD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 Михайловна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F3BA" w14:textId="7854CEE6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3,647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DE50" w14:textId="689244B0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9A8A8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3023" w14:textId="0EB078AB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7E89B6C0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2BBD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E607" w14:textId="4CF1EDC7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Горбушин Никита Павлович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5177" w14:textId="2A28A274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3,625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218A" w14:textId="67042BCA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86C5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1307" w14:textId="6C7DD572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745C6871" w14:textId="77777777" w:rsidTr="00FB294A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4E6AC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23C43" w14:textId="67E7CF10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Мохов Сергей Олегович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E9FC5" w14:textId="6084784F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3,625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422B4" w14:textId="3A43C2C3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40EF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C0019" w14:textId="3A60AE34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4E81C680" w14:textId="77777777" w:rsidTr="000744B4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9B15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D3AFD" w14:textId="0AACA61E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Канюков Тимур Юрьевич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CC4E4" w14:textId="30640EBA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3,611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A3585" w14:textId="5425D699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0F39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8EABA" w14:textId="743C10AB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3DF9ECA4" w14:textId="77777777" w:rsidTr="00FB294A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E9AD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96F22" w14:textId="3B4ABAF9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 Денис Сергеевич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94AAA" w14:textId="6A1EC8B9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21108" w14:textId="46C3BB3E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3F5E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FBC5B" w14:textId="4F1B60E6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29A1D698" w14:textId="77777777" w:rsidTr="00FB294A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138A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2654E" w14:textId="755D0E17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Скок Диана Александровна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548D0" w14:textId="2C53C8F0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7277C" w14:textId="1754A05A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844F" w14:textId="47DD636B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A9062" w14:textId="4772315C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</w:t>
            </w:r>
          </w:p>
        </w:tc>
      </w:tr>
      <w:tr w:rsidR="00685426" w14:paraId="637D3799" w14:textId="77777777" w:rsidTr="000744B4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5AA3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BFBC1" w14:textId="5815EE23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Савелий Александрович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5DB1B" w14:textId="0D0485D2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3,588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352EE" w14:textId="532CD32D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502D" w14:textId="79AE3C90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D8E68" w14:textId="0731EB9B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4B2F9CA4" w14:textId="77777777" w:rsidTr="000744B4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086B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9D44" w14:textId="5891F22D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Скрипилин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 Алексеевич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01839" w14:textId="02177AA1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3,588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350C" w14:textId="59C817A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5EE3D" w14:textId="6C405619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950B" w14:textId="15D33995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</w:p>
        </w:tc>
      </w:tr>
      <w:tr w:rsidR="00685426" w14:paraId="45976D35" w14:textId="77777777" w:rsidTr="00FB294A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3061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F82C" w14:textId="21A0B1FF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Илья Евгеньевич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57EB" w14:textId="2665EB3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3,580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CB74" w14:textId="494BEFEC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0F5C" w14:textId="0140118C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1DAE" w14:textId="6B2CD91F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7AC0D7F1" w14:textId="77777777" w:rsidTr="00FB294A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CBB6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5EADE" w14:textId="37E58F4A" w:rsidR="00685426" w:rsidRDefault="00685426" w:rsidP="00685426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Мельгериев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 Сергеевич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03A1C" w14:textId="0C4004EE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3,563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240DA" w14:textId="075D2F23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ECEA1" w14:textId="1CE614A1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9AB63" w14:textId="697C02D2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1CA3BF68" w14:textId="77777777" w:rsidTr="000744B4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36BB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57946" w14:textId="704290B6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Широков Тимофей Викторович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A6E5D" w14:textId="2BA8F9DA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3,563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8AA0C" w14:textId="06DF4A99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0540A" w14:textId="3F3D7F89" w:rsidR="00685426" w:rsidRDefault="00685426" w:rsidP="00685426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500FC" w14:textId="3B2615CA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0016D97B" w14:textId="77777777" w:rsidTr="00FB294A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9C812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FD62" w14:textId="1B1FCC9B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Охнич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Богдан Ярославович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5DD6" w14:textId="454CBD73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,556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AE4A" w14:textId="0277A85D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014AB" w14:textId="4382B0A8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980D" w14:textId="69A85A9C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564F0EC5" w14:textId="77777777" w:rsidTr="00FB294A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B5FF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CE0D7" w14:textId="3E77A466" w:rsidR="00685426" w:rsidRDefault="00685426" w:rsidP="00685426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Ловыгин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A4C7B" w14:textId="5D4942EE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3,550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4E340" w14:textId="459FB2D4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EDC8E" w14:textId="79394481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FDFF2" w14:textId="70270A7E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BD72C5" w14:paraId="71DD529C" w14:textId="77777777" w:rsidTr="00FB294A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94DE" w14:textId="77777777" w:rsidR="00BD72C5" w:rsidRDefault="00BD72C5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C33F" w14:textId="6A70C2B5" w:rsidR="00BD72C5" w:rsidRDefault="00BD72C5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Арсеньев Василий Артемович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FD02" w14:textId="0EC074D0" w:rsidR="00BD72C5" w:rsidRPr="00BD72C5" w:rsidRDefault="00BD72C5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3,550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2D9C" w14:textId="084E0969" w:rsidR="00BD72C5" w:rsidRPr="00BD72C5" w:rsidRDefault="00BD72C5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AB7D" w14:textId="77777777" w:rsidR="00BD72C5" w:rsidRDefault="00BD72C5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B0F4" w14:textId="7C90544E" w:rsidR="00BD72C5" w:rsidRDefault="00BD72C5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44574EB1" w14:textId="77777777" w:rsidTr="00FB294A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7CD3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F7BA6" w14:textId="08723CC8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Молчанов Максим Алексеевич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776B5" w14:textId="098DB3BF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3,530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1CAB5" w14:textId="4413387C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A4A22" w14:textId="0C90564D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AE606" w14:textId="25A2FBBB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593A4A20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C653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F38D1" w14:textId="2E4CC026" w:rsidR="00685426" w:rsidRDefault="00685426" w:rsidP="00685426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Темурович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37B87" w14:textId="7222B1AB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3,529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6961B" w14:textId="3806D772" w:rsidR="00685426" w:rsidRDefault="00685426" w:rsidP="00685426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935CB" w14:textId="581A41D6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17821" w14:textId="3734DCA8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1BF49F8F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5EA6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E8D6" w14:textId="67EBFBF0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Матвей Евгеньевич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2E2F" w14:textId="3B824ACC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3,529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B61D" w14:textId="107C3945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45E3" w14:textId="08ADD8A6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D6A7" w14:textId="382BEA7F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42B85443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C0FA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2018" w14:textId="20C67291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Зяблых Георгий Алексеевич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1A6D" w14:textId="61D636D4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3,526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9C0C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20AB" w14:textId="5DC54E1F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35AF" w14:textId="089A7788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6550DDEC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AF511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660B" w14:textId="72DA67F2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Улякин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Сергеевич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77CF" w14:textId="0C78D2FB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3,526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026F" w14:textId="1242AD52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4C0C" w14:textId="22FFD6DE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152B" w14:textId="54D34B64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00404282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4E5D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30DC" w14:textId="21EE532B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 Данила Сергеевич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310D" w14:textId="4EE0361F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3,526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A459" w14:textId="0A89245F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E870" w14:textId="4A451392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DF10" w14:textId="49E3366D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316F1693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4117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DC28" w14:textId="20165801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Олыва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Евгеньевич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ACB58" w14:textId="2F1B1C15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3,524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9628" w14:textId="3E11142A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564B" w14:textId="303F747D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6C51" w14:textId="68AB65E2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7C88192B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9A0C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491D4" w14:textId="7E820B31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Безлепкин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B5930" w14:textId="01B7B352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98B36" w14:textId="2AFF3A34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6B5D" w14:textId="1C689D8E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992F9" w14:textId="228F5B0A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4715657A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A881A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3FC20" w14:textId="7D1EEE40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Королёва Валерия 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C37AF" w14:textId="71BBECE2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1092C" w14:textId="0ED588E9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9933C" w14:textId="4FEA448C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22BC1" w14:textId="692182D0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50255A" w14:paraId="34B05472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73D2" w14:textId="77777777" w:rsidR="0050255A" w:rsidRDefault="0050255A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208B" w14:textId="7DCA2016" w:rsidR="0050255A" w:rsidRDefault="0050255A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Бохонько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Богдан Тарасович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6BDB" w14:textId="6C9A1716" w:rsidR="0050255A" w:rsidRDefault="0050255A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97F5" w14:textId="6E749210" w:rsidR="0050255A" w:rsidRDefault="0050255A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8551" w14:textId="09145F62" w:rsidR="0050255A" w:rsidRDefault="0050255A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632C" w14:textId="7A4CFCBE" w:rsidR="0050255A" w:rsidRDefault="0050255A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790CBB84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6AFBD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BB48" w14:textId="3CA3B61E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Мельгериева</w:t>
            </w:r>
            <w:proofErr w:type="spellEnd"/>
          </w:p>
          <w:p w14:paraId="6D10F333" w14:textId="6D431E77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Вруйрович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CA03" w14:textId="646CEE9B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3,474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8B0E0" w14:textId="420A95D6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6EC5" w14:textId="2B23114E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5CE5" w14:textId="4BCB0438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512EB879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4D3E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277A" w14:textId="4B2F2C6C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Гужова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 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B5900" w14:textId="755D45B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3,471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1B22" w14:textId="7518FF2E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C1CB" w14:textId="0C418108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4570" w14:textId="38568B0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031D0D91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6F32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9D25" w14:textId="791FA6A4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Скворцов Захар Сергеевич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4EF5" w14:textId="4E48E4ED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3,471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07E4" w14:textId="5D8341F8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D7C30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066C" w14:textId="0F86BA30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</w:p>
        </w:tc>
      </w:tr>
      <w:tr w:rsidR="004A2959" w14:paraId="0985B181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3DE6" w14:textId="77777777" w:rsidR="004A2959" w:rsidRDefault="004A2959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5E5F" w14:textId="6C2176E6" w:rsidR="004A2959" w:rsidRDefault="004A2959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Варакин Кирилл Олегович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36BC" w14:textId="71514959" w:rsidR="004A2959" w:rsidRDefault="004A2959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3,471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8411" w14:textId="5677C129" w:rsidR="004A2959" w:rsidRDefault="004A2959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5BBD" w14:textId="4B3A160A" w:rsidR="004A2959" w:rsidRDefault="004A2959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3A26" w14:textId="71C49D05" w:rsidR="004A2959" w:rsidRDefault="004A2959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286ECFC3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7D8F7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41CA" w14:textId="525D2F1D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B5DA" w14:textId="0552C92C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3,450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535F" w14:textId="11A1D0CD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41FF" w14:textId="07D403BF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7AF59" w14:textId="022FCA4D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64495BD4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D569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1D9B1" w14:textId="3FFE2355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Крестьянинов Иван Владимирович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905C9" w14:textId="3CAACB69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3,450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FC97B" w14:textId="61605C94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6F3D" w14:textId="48CC9193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5653B" w14:textId="055F34D8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60685407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9D7B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38B9" w14:textId="75F570B5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Кривленя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DE29" w14:textId="4CF7D071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3,450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9347" w14:textId="75E0FCD5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D01B" w14:textId="4D2E6D29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4FF5" w14:textId="74BB83F5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35E9D19B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1AD2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A0C4" w14:textId="0EBC7D97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Рачков Дмитрий Романович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34B3" w14:textId="5A0C2D12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3,444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AB64" w14:textId="2029F198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8F89D" w14:textId="042616D5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7E59" w14:textId="2FE497F9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2CFA59A9" w14:textId="77777777" w:rsidTr="00FB294A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659CD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F58D" w14:textId="31EE710A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Шутов Даниил Тимофеевич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E13C" w14:textId="19F04702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3,440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B1C8" w14:textId="1811395E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3095" w14:textId="123F2711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7F53" w14:textId="3FD4B58E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61A59721" w14:textId="77777777" w:rsidTr="00FB294A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B439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2D13C" w14:textId="3A20605D" w:rsidR="00685426" w:rsidRDefault="00685426" w:rsidP="00685426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Ефросиничев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Ильич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1E59B" w14:textId="195D012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3,438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239FC" w14:textId="04387444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747BF" w14:textId="04D0F5FA" w:rsidR="00685426" w:rsidRDefault="00685426" w:rsidP="00685426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84401" w14:textId="44796B8F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2967AB40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B2BE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CF020" w14:textId="4B5A0F96" w:rsidR="00685426" w:rsidRDefault="00685426" w:rsidP="00685426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4D1F2" w14:textId="0E15DAAC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3,438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6EDFA" w14:textId="064CE1C2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9172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CA58B" w14:textId="3ED96A8A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44938B21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3EFF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A577" w14:textId="369D00B2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Михайлов Илья Дмитриевич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7E20" w14:textId="5005B22E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3,438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7ECC" w14:textId="05915D0D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249D" w14:textId="34AB7EB6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5FF8" w14:textId="38A61F8B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</w:t>
            </w:r>
          </w:p>
        </w:tc>
      </w:tr>
      <w:tr w:rsidR="00685426" w14:paraId="4CCAA888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835B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8EA03" w14:textId="6140F40F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 Владислав Алексеевич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65886" w14:textId="0DA0A131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EC194" w14:textId="52E8E9E1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2DBF" w14:textId="4C61421E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8E735" w14:textId="063B5E3E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374501AB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8A47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B9E48" w14:textId="28C51B8F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 Данил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1DDA" w14:textId="1DA911B8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0B0A" w14:textId="7A196FB8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461D" w14:textId="3CDFE8AB" w:rsidR="00685426" w:rsidRDefault="00685426" w:rsidP="00685426">
            <w:pPr>
              <w:spacing w:after="0" w:line="240" w:lineRule="auto"/>
              <w:jc w:val="center"/>
            </w:pPr>
            <w: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AB50" w14:textId="5D866682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06AD424C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3FCD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C5F82" w14:textId="11E8F85B" w:rsidR="00685426" w:rsidRDefault="00685426" w:rsidP="00685426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Долгобородов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Арсений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8D55F" w14:textId="7309347B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E5A81" w14:textId="0A913485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2DB27" w14:textId="7F989BE4" w:rsidR="00685426" w:rsidRDefault="00685426" w:rsidP="00685426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E74A3" w14:textId="7BF57E14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3E3195F6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E30F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8A39" w14:textId="75990F41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Азизов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Иброхимбек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Халимджонович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6307" w14:textId="5B64797B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F7D4" w14:textId="389550DB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7C9F" w14:textId="534BADFC" w:rsidR="00685426" w:rsidRDefault="00685426" w:rsidP="00685426">
            <w:pPr>
              <w:spacing w:after="0" w:line="240" w:lineRule="auto"/>
              <w:jc w:val="center"/>
            </w:pPr>
            <w: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BC4D" w14:textId="458C68EF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</w:t>
            </w:r>
          </w:p>
        </w:tc>
      </w:tr>
      <w:tr w:rsidR="00685426" w14:paraId="2DE99121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101D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7EC58" w14:textId="622CCE2C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 Александр Валентинович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2D491" w14:textId="306E4E01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1AE64" w14:textId="04919F7B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2BDC" w14:textId="619FE7DB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B88BC" w14:textId="510CA321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4496A56A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6A23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1C809" w14:textId="29502D75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Дьяков Дмитрий Михайлович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3DCE8" w14:textId="27DC9EAF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E8FBD" w14:textId="55C05BE4" w:rsidR="00685426" w:rsidRDefault="00685426" w:rsidP="00685426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D2F3D" w14:textId="334E2A2E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9E804" w14:textId="32059CDB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08B87204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A3AE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831AF" w14:textId="0C6746BF" w:rsidR="00685426" w:rsidRDefault="00685426" w:rsidP="00685426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Хозяинов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Арсений Тимофеевич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700DC" w14:textId="4F68E3BE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BC2E" w14:textId="05F5DA33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81CC2" w14:textId="43C098C4" w:rsidR="00685426" w:rsidRDefault="00685426" w:rsidP="00685426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41579" w14:textId="05D22120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5B39D40D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6FFB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AF34" w14:textId="6E77BA38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 Виталий Денисович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0826" w14:textId="7C884ADA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3,353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F84BA" w14:textId="13AC8861" w:rsidR="00685426" w:rsidRDefault="00685426" w:rsidP="00685426">
            <w:pPr>
              <w:spacing w:after="0" w:line="240" w:lineRule="auto"/>
              <w:jc w:val="center"/>
            </w:pPr>
            <w: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B521" w14:textId="77777777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7980" w14:textId="5A8241B4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457D7D" w14:paraId="06BF9990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5973" w14:textId="77777777" w:rsidR="00457D7D" w:rsidRDefault="00457D7D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7734" w14:textId="10F4EBBD" w:rsidR="00457D7D" w:rsidRDefault="00457D7D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Булкин Константин Дмитриевич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EB59" w14:textId="76E2C828" w:rsidR="00457D7D" w:rsidRDefault="00457D7D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3,353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7668F" w14:textId="75259653" w:rsidR="00457D7D" w:rsidRDefault="00457D7D" w:rsidP="00685426">
            <w:pPr>
              <w:spacing w:after="0" w:line="240" w:lineRule="auto"/>
              <w:jc w:val="center"/>
            </w:pPr>
            <w: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62C0" w14:textId="3E04DF5F" w:rsidR="00457D7D" w:rsidRDefault="00457D7D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41AF" w14:textId="3D6658C1" w:rsidR="00457D7D" w:rsidRDefault="00457D7D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32CD9B41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B9A1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01579" w14:textId="5A711C35" w:rsidR="00685426" w:rsidRDefault="00685426" w:rsidP="00685426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Валерьевич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4C7CE" w14:textId="6F3E30C5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3,350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2059F" w14:textId="3FE1E057" w:rsidR="00685426" w:rsidRDefault="00685426" w:rsidP="00685426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E9228" w14:textId="57683D4D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9E9DC" w14:textId="29FCC059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781DBB73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4CF3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E6C9" w14:textId="27514083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Жулёв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 Дмитриевич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850F" w14:textId="6162B1B6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3,350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7AB3" w14:textId="22488024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EE3C" w14:textId="1357DE40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93908" w14:textId="7343342D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4D5F068F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C9AF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AF37A" w14:textId="4975E3DD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Желтов Андрей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B4BF1" w14:textId="5F28826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3,471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D0E00" w14:textId="44238AD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F11B5" w14:textId="5AE8BEBA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73953" w14:textId="7D6099CB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1944CDA4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8636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6FF4" w14:textId="0D918CED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 Павел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AF2B" w14:textId="40A84DCF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E20F" w14:textId="13BDE574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2055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C3046" w14:textId="0F13F664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00FEAE91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0F0F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6E9E" w14:textId="6F3ED016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Валерий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77C5" w14:textId="0766432D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3,333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8846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B8C0" w14:textId="792BBCD6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76FE" w14:textId="28FDE0E1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0AE0143D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26C8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9496" w14:textId="204BBDE0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Керимов Эльдар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Илькинович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EE5E" w14:textId="14BFECBB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3,333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8EFA" w14:textId="21E977CF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C5FE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6B74" w14:textId="14A60AAE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21476C56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3D9A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2A6A" w14:textId="3A928889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 Севастьян Николаевич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0CCE" w14:textId="07DC2FEF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3,316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350A" w14:textId="25279FB2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CAB9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126A" w14:textId="547942B3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4EF38511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27EE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BAB0" w14:textId="351B9F5F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Паутов Иван Алексеевич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DAFD" w14:textId="664238C6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E8B6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6EEC" w14:textId="15890449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47A6" w14:textId="03D8130F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</w:t>
            </w:r>
          </w:p>
        </w:tc>
      </w:tr>
      <w:tr w:rsidR="00685426" w14:paraId="0F551FFD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CBF4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4043" w14:textId="53E2C4D1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Шувалов Роман Русланович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FE1F" w14:textId="0F151453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8C16" w14:textId="0081ABE8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CA89" w14:textId="09AC9FC1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C4FE" w14:textId="4F63D393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3F2D6D92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7AE2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60F42" w14:textId="1AC25384" w:rsidR="00685426" w:rsidRDefault="00685426" w:rsidP="00685426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Жулёв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Дмитриевич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44B0A" w14:textId="2FC6BEF8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FA668" w14:textId="66EB5555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D3A7" w14:textId="6D358A4C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76869" w14:textId="4CB0F960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4DAC90F9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4352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06CFF" w14:textId="27838B36" w:rsidR="00685426" w:rsidRDefault="00685426" w:rsidP="00685426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Михайлович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21BB2" w14:textId="63450E41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D6A2F" w14:textId="30D14D2F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F63EA" w14:textId="688AE34E" w:rsidR="00685426" w:rsidRDefault="00685426" w:rsidP="00685426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8F5DA" w14:textId="181653BB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14F6D4D6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A8FD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B93A2" w14:textId="1593BB67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Катрин Иван Васильевич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574A" w14:textId="11867419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3,278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7684" w14:textId="6E20AB9C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8E7B" w14:textId="3EDEF038" w:rsidR="00685426" w:rsidRDefault="00685426" w:rsidP="00685426">
            <w:pPr>
              <w:spacing w:after="0" w:line="240" w:lineRule="auto"/>
              <w:jc w:val="center"/>
            </w:pPr>
            <w: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C712" w14:textId="26683A8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5426" w14:paraId="639DD56E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07DA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70745" w14:textId="5879334E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Марк Русланович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AA12" w14:textId="1618DF39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63BC" w14:textId="2F186609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EC0C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96DF" w14:textId="1D9E7642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161CAF" w14:paraId="1B94E169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6A0E" w14:textId="77777777" w:rsidR="00161CAF" w:rsidRDefault="00161CAF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9DEA" w14:textId="5AB22959" w:rsidR="00161CAF" w:rsidRDefault="007928FF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  <w:r w:rsidR="00161CAF">
              <w:rPr>
                <w:rFonts w:ascii="Times New Roman" w:hAnsi="Times New Roman" w:cs="Times New Roman"/>
                <w:sz w:val="24"/>
                <w:szCs w:val="24"/>
              </w:rPr>
              <w:t>иков Матвей Денисович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D32D" w14:textId="2D515E83" w:rsidR="00161CAF" w:rsidRDefault="00161CAF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55E5" w14:textId="25A394D8" w:rsidR="00161CAF" w:rsidRDefault="00161CAF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F5EE" w14:textId="0F91E05D" w:rsidR="00161CAF" w:rsidRDefault="00161CAF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66BA" w14:textId="0C81F1EA" w:rsidR="00161CAF" w:rsidRDefault="00161CAF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56C42D94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67B7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A662" w14:textId="12658D3B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 Владислав Антонович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BB58" w14:textId="61FDBF18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3,235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EC39" w14:textId="5E98E345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049A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3CC6" w14:textId="64FA8245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0E1D09AC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2B91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3C96" w14:textId="5E5F7FAA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Широкшин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Евгеньевич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F0F9" w14:textId="6FF95FD6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8049" w14:textId="777777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45DE" w14:textId="4CDE90AC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04DB" w14:textId="19C65A1E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08DD1B6F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E2C0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79133" w14:textId="174DFD68" w:rsidR="00685426" w:rsidRDefault="00685426" w:rsidP="0068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Кашавин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Константинович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4D3C" w14:textId="4D59DB91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3,188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CC71" w14:textId="0B492431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D622" w14:textId="0FFE2F77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89FB" w14:textId="45D4DF01" w:rsidR="00685426" w:rsidRDefault="00685426" w:rsidP="0068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41856949" w14:textId="77777777" w:rsidTr="00FB294A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860F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DD2FA" w14:textId="3977205E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Щербакова Кристина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Графовна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39F74" w14:textId="6272E78A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3,131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0ECA" w14:textId="6D298E9E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93992" w14:textId="3D87491C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255E0" w14:textId="1C2D13E8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05BB3D64" w14:textId="77777777" w:rsidTr="00FB294A"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F98D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65C81" w14:textId="1C7CB322" w:rsidR="00685426" w:rsidRDefault="00685426" w:rsidP="006854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Удалов Ярослав Сергеевич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7A93E" w14:textId="0F11697C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463FA" w14:textId="2A0878EA" w:rsidR="00685426" w:rsidRDefault="00685426" w:rsidP="00685426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C26FD" w14:textId="5E17587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0A874" w14:textId="4886832F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06049C23" w14:textId="77777777" w:rsidTr="000744B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D13C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DD592" w14:textId="6292B1CF" w:rsidR="00685426" w:rsidRDefault="00685426" w:rsidP="00685426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Зелянин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 Алексеевич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715BB" w14:textId="3E8206D7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,105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A303" w14:textId="1D4D3143" w:rsidR="00685426" w:rsidRDefault="00685426" w:rsidP="00685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FA280" w14:textId="6156594F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9DE5E" w14:textId="353AFCF2" w:rsidR="00685426" w:rsidRDefault="00685426" w:rsidP="006854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685426" w14:paraId="4FA62A4E" w14:textId="77777777" w:rsidTr="00FB294A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920D" w14:textId="77777777" w:rsidR="00685426" w:rsidRDefault="00685426" w:rsidP="00685426">
            <w:pPr>
              <w:pStyle w:val="1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E46D" w14:textId="3D98A5C8" w:rsidR="00685426" w:rsidRDefault="00685426" w:rsidP="00685426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EC10" w14:textId="709274D3" w:rsidR="00685426" w:rsidRDefault="00685426" w:rsidP="00685426">
            <w:pPr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D9B5" w14:textId="792737BE" w:rsidR="00685426" w:rsidRDefault="00685426" w:rsidP="00685426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E1EE" w14:textId="25604441" w:rsidR="00685426" w:rsidRDefault="00685426" w:rsidP="00685426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2487" w14:textId="22A169B0" w:rsidR="00685426" w:rsidRDefault="00685426" w:rsidP="00685426">
            <w:pPr>
              <w:spacing w:after="0" w:line="240" w:lineRule="auto"/>
              <w:jc w:val="center"/>
            </w:pPr>
          </w:p>
        </w:tc>
      </w:tr>
    </w:tbl>
    <w:p w14:paraId="34B1D551" w14:textId="77777777" w:rsidR="00E16C08" w:rsidRDefault="00E16C08" w:rsidP="00E16C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5515C3E" w14:textId="77777777" w:rsidR="00E16C08" w:rsidRDefault="00E16C08" w:rsidP="00E16C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Специальность 08.02.01 Строительство и эксплуатация зданий и сооружений, 11 класс</w:t>
      </w:r>
    </w:p>
    <w:p w14:paraId="3D4C8BDE" w14:textId="77777777" w:rsidR="00E16C08" w:rsidRDefault="00E16C08" w:rsidP="00E16C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30" w:type="dxa"/>
        <w:tblInd w:w="-901" w:type="dxa"/>
        <w:tblLayout w:type="fixed"/>
        <w:tblLook w:val="04A0" w:firstRow="1" w:lastRow="0" w:firstColumn="1" w:lastColumn="0" w:noHBand="0" w:noVBand="1"/>
      </w:tblPr>
      <w:tblGrid>
        <w:gridCol w:w="693"/>
        <w:gridCol w:w="3506"/>
        <w:gridCol w:w="1559"/>
        <w:gridCol w:w="1276"/>
        <w:gridCol w:w="1467"/>
        <w:gridCol w:w="2029"/>
      </w:tblGrid>
      <w:tr w:rsidR="00E16C08" w14:paraId="6BDE9A89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E9938" w14:textId="77777777" w:rsidR="00E16C08" w:rsidRDefault="00E16C0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8BD75" w14:textId="77777777" w:rsidR="00E16C08" w:rsidRDefault="00E16C0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абитуриента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8E940" w14:textId="77777777" w:rsidR="00E16C08" w:rsidRDefault="00E16C0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91B7B" w14:textId="77777777" w:rsidR="00E16C08" w:rsidRDefault="00E16C0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038CB" w14:textId="77777777" w:rsidR="00E16C08" w:rsidRDefault="00E16C08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Внебюджет</w:t>
            </w:r>
            <w:proofErr w:type="spellEnd"/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F87EF" w14:textId="77777777" w:rsidR="00E16C08" w:rsidRDefault="00E16C0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Копия/оригинал</w:t>
            </w:r>
          </w:p>
        </w:tc>
      </w:tr>
      <w:tr w:rsidR="00E16C08" w14:paraId="46606E14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7B3F" w14:textId="77777777" w:rsidR="00E16C08" w:rsidRDefault="00E16C08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3F4EE" w14:textId="77777777" w:rsidR="00E16C08" w:rsidRDefault="00E16C0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Воробьёв Денис Витальевич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82E84" w14:textId="77777777" w:rsidR="00E16C08" w:rsidRDefault="00E16C0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D78E9" w14:textId="77777777" w:rsidR="00E16C08" w:rsidRDefault="00E16C0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5F56" w14:textId="77777777" w:rsidR="00E16C08" w:rsidRDefault="00E16C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A0DCD" w14:textId="77777777" w:rsidR="00E16C08" w:rsidRDefault="00E16C0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(первоочередное право поступления)</w:t>
            </w:r>
          </w:p>
        </w:tc>
      </w:tr>
      <w:tr w:rsidR="001E4CCE" w14:paraId="126B2376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0A50" w14:textId="77777777" w:rsidR="001E4CCE" w:rsidRDefault="001E4CCE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86D6" w14:textId="5C715634" w:rsidR="001E4CCE" w:rsidRDefault="001E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Игнатьев Иван Евгеньевич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AF89" w14:textId="1EFED763" w:rsidR="001E4CCE" w:rsidRDefault="001E4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F4E9" w14:textId="3199A3FE" w:rsidR="001E4CCE" w:rsidRDefault="001E4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55D3" w14:textId="77777777" w:rsidR="001E4CCE" w:rsidRDefault="001E4C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6EEC" w14:textId="36B7A71B" w:rsidR="001E4CCE" w:rsidRDefault="001E4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(первоочередное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 поступления)</w:t>
            </w:r>
          </w:p>
        </w:tc>
      </w:tr>
      <w:tr w:rsidR="00E16C08" w14:paraId="4178C08E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D1CC" w14:textId="77777777" w:rsidR="00E16C08" w:rsidRDefault="00E16C08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C8BD3" w14:textId="77777777" w:rsidR="00E16C08" w:rsidRDefault="00E16C0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Максим Геннадьевич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CFC4A" w14:textId="77777777" w:rsidR="00E16C08" w:rsidRDefault="00E16C0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7662B" w14:textId="77777777" w:rsidR="00E16C08" w:rsidRDefault="00E16C0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5DCE" w14:textId="77777777" w:rsidR="00E16C08" w:rsidRDefault="00E16C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68E1E" w14:textId="3EEC9E55" w:rsidR="00E16C08" w:rsidRDefault="002C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</w:t>
            </w:r>
          </w:p>
          <w:p w14:paraId="63D6C60D" w14:textId="77777777" w:rsidR="00E16C08" w:rsidRDefault="00E16C0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(первоочередное право поступления)</w:t>
            </w:r>
          </w:p>
        </w:tc>
      </w:tr>
      <w:tr w:rsidR="00050226" w14:paraId="0D46B5CA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0538" w14:textId="77777777" w:rsidR="00050226" w:rsidRDefault="00050226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16F9" w14:textId="75351F63" w:rsidR="00050226" w:rsidRDefault="0005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Гопаненко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Феодор Аркадьевич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424D" w14:textId="2E4BE0B6" w:rsidR="00050226" w:rsidRDefault="0005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3067" w14:textId="2FF86DD3" w:rsidR="00050226" w:rsidRDefault="0005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D49B" w14:textId="77777777" w:rsidR="00050226" w:rsidRDefault="000502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1B71" w14:textId="4E74487D" w:rsidR="00050226" w:rsidRDefault="0005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</w:p>
        </w:tc>
      </w:tr>
      <w:tr w:rsidR="00C66F1A" w14:paraId="35965EF5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EDA3" w14:textId="77777777" w:rsidR="00C66F1A" w:rsidRDefault="00C66F1A" w:rsidP="00C66F1A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C6F30" w14:textId="77777777" w:rsidR="00C66F1A" w:rsidRDefault="00C66F1A" w:rsidP="00C66F1A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Эдуардовна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270A1" w14:textId="77777777" w:rsidR="00C66F1A" w:rsidRDefault="00C66F1A" w:rsidP="00C66F1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7DBC7" w14:textId="77777777" w:rsidR="00C66F1A" w:rsidRDefault="00C66F1A" w:rsidP="00C66F1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54E9" w14:textId="77777777" w:rsidR="00C66F1A" w:rsidRDefault="00C66F1A" w:rsidP="00C6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12C89" w14:textId="77777777" w:rsidR="00C66F1A" w:rsidRDefault="00C66F1A" w:rsidP="00C66F1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C66F1A" w14:paraId="65C13262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4AA85" w14:textId="77777777" w:rsidR="00C66F1A" w:rsidRDefault="00C66F1A" w:rsidP="00C66F1A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A97A" w14:textId="1E1F8B1E" w:rsidR="00C66F1A" w:rsidRDefault="00C66F1A" w:rsidP="00C66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Алиса Андреевна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879C" w14:textId="49A3B357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40CB" w14:textId="2823E414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6C69" w14:textId="77777777" w:rsidR="00C66F1A" w:rsidRDefault="00C66F1A" w:rsidP="00C6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C89E" w14:textId="7D4699ED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C66F1A" w14:paraId="3A0F6AC2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C20ED" w14:textId="77777777" w:rsidR="00C66F1A" w:rsidRDefault="00C66F1A" w:rsidP="00C66F1A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CE34" w14:textId="5E488726" w:rsidR="00C66F1A" w:rsidRDefault="00C66F1A" w:rsidP="00C66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Суровов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Александрович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A43D" w14:textId="40AACC69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A208" w14:textId="7370AB9D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80013" w14:textId="77777777" w:rsidR="00C66F1A" w:rsidRDefault="00C66F1A" w:rsidP="00C6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936B" w14:textId="6E05E474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C66F1A" w14:paraId="339EC39B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719D" w14:textId="77777777" w:rsidR="00C66F1A" w:rsidRDefault="00C66F1A" w:rsidP="00C66F1A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51C6" w14:textId="5E738AD1" w:rsidR="00C66F1A" w:rsidRDefault="00C66F1A" w:rsidP="00C66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Тярасова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Георгиевна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0C8B" w14:textId="363D36D1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2BC0" w14:textId="656CC15F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5D4F" w14:textId="77777777" w:rsidR="00C66F1A" w:rsidRDefault="00C66F1A" w:rsidP="00C6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8380" w14:textId="61B969EF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AF7AB7" w14:paraId="7AD532D9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0260A" w14:textId="77777777" w:rsidR="00AF7AB7" w:rsidRDefault="00AF7AB7" w:rsidP="00C66F1A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FD84" w14:textId="2E2F1229" w:rsidR="00AF7AB7" w:rsidRDefault="00AF7AB7" w:rsidP="00C66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Милавина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670D" w14:textId="220A93F0" w:rsidR="00AF7AB7" w:rsidRDefault="00AF7AB7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4B7F" w14:textId="0ADA23F3" w:rsidR="00AF7AB7" w:rsidRDefault="00AF7AB7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FE96" w14:textId="77777777" w:rsidR="00AF7AB7" w:rsidRDefault="00AF7AB7" w:rsidP="00C6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83DA" w14:textId="29843652" w:rsidR="00AF7AB7" w:rsidRDefault="00AF7AB7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C66F1A" w14:paraId="59E2F415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5F89" w14:textId="77777777" w:rsidR="00C66F1A" w:rsidRDefault="00C66F1A" w:rsidP="00C66F1A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F551" w14:textId="28CE09E3" w:rsidR="00C66F1A" w:rsidRDefault="00C66F1A" w:rsidP="00C66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Якунчиков Фёдор Александрович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09A7" w14:textId="28F2C7EF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34B9" w14:textId="04ECE6D5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43CD" w14:textId="77777777" w:rsidR="00C66F1A" w:rsidRDefault="00C66F1A" w:rsidP="00C6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B17D" w14:textId="4A5A0EE9" w:rsidR="00C66F1A" w:rsidRDefault="00DF1DAF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</w:t>
            </w:r>
          </w:p>
        </w:tc>
      </w:tr>
      <w:tr w:rsidR="00C66F1A" w14:paraId="374327D2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B904" w14:textId="77777777" w:rsidR="00C66F1A" w:rsidRDefault="00C66F1A" w:rsidP="00C66F1A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7AA65" w14:textId="77777777" w:rsidR="00C66F1A" w:rsidRDefault="00C66F1A" w:rsidP="00C66F1A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Саранди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Ильич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0934D" w14:textId="77777777" w:rsidR="00C66F1A" w:rsidRDefault="00C66F1A" w:rsidP="00C66F1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FA3B2" w14:textId="77777777" w:rsidR="00C66F1A" w:rsidRDefault="00C66F1A" w:rsidP="00C66F1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E2BE" w14:textId="77777777" w:rsidR="00C66F1A" w:rsidRDefault="00C66F1A" w:rsidP="00C6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26F43" w14:textId="77777777" w:rsidR="00C66F1A" w:rsidRDefault="00C66F1A" w:rsidP="00C66F1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2A387E" w14:paraId="0CE3A8FA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E891" w14:textId="77777777" w:rsidR="002A387E" w:rsidRDefault="002A387E" w:rsidP="00C66F1A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C97B" w14:textId="4BA2D512" w:rsidR="002A387E" w:rsidRDefault="002A387E" w:rsidP="00C66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 Михаил Иванович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6679" w14:textId="6061420C" w:rsidR="002A387E" w:rsidRDefault="002A387E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1449" w14:textId="0E2FB123" w:rsidR="002A387E" w:rsidRDefault="002A387E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16AD" w14:textId="77777777" w:rsidR="002A387E" w:rsidRDefault="002A387E" w:rsidP="00C6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C2BE" w14:textId="2F2A8088" w:rsidR="002A387E" w:rsidRDefault="002A387E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C66F1A" w14:paraId="40D0F946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D516D" w14:textId="77777777" w:rsidR="00C66F1A" w:rsidRDefault="00C66F1A" w:rsidP="00C66F1A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91B8" w14:textId="7B1B534A" w:rsidR="00C66F1A" w:rsidRDefault="00C66F1A" w:rsidP="00C66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Николаевич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38DA" w14:textId="4F20F2B1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EA86" w14:textId="3E0B5FA5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DCAA" w14:textId="77777777" w:rsidR="00C66F1A" w:rsidRDefault="00C66F1A" w:rsidP="00C6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3243" w14:textId="4B5F0A7B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0677C2" w14:paraId="1DC56C26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A716" w14:textId="77777777" w:rsidR="000677C2" w:rsidRDefault="000677C2" w:rsidP="00C66F1A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A406" w14:textId="18DCB508" w:rsidR="000677C2" w:rsidRDefault="00D2606A" w:rsidP="00C66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Аксеновская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5A64" w14:textId="01FA4D35" w:rsidR="000677C2" w:rsidRDefault="00D2606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6A7F" w14:textId="7A709E7A" w:rsidR="000677C2" w:rsidRDefault="00D2606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95E81" w14:textId="77777777" w:rsidR="000677C2" w:rsidRDefault="000677C2" w:rsidP="00C6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68EF" w14:textId="778EE894" w:rsidR="000677C2" w:rsidRDefault="00D2606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</w:p>
        </w:tc>
      </w:tr>
      <w:tr w:rsidR="00C66F1A" w14:paraId="438C57A2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DA5D" w14:textId="77777777" w:rsidR="00C66F1A" w:rsidRDefault="00C66F1A" w:rsidP="00C66F1A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FCA4" w14:textId="29FE55EF" w:rsidR="00C66F1A" w:rsidRDefault="00C66F1A" w:rsidP="00C66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Елизавета Алексеевна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C917" w14:textId="438F530F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42F5" w14:textId="6C72435C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8AC69" w14:textId="77777777" w:rsidR="00C66F1A" w:rsidRDefault="00C66F1A" w:rsidP="00C6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1834" w14:textId="309742C5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C66F1A" w14:paraId="2C21D7FA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D69F4" w14:textId="77777777" w:rsidR="00C66F1A" w:rsidRDefault="00C66F1A" w:rsidP="00C66F1A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A8CD" w14:textId="41D8049F" w:rsidR="00C66F1A" w:rsidRDefault="00C66F1A" w:rsidP="00C66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Чигаркина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Сергеевна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C7B9" w14:textId="4ECA363A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8B271" w14:textId="3E8F259D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4F4E" w14:textId="77777777" w:rsidR="00C66F1A" w:rsidRDefault="00C66F1A" w:rsidP="00C6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0F6F" w14:textId="6FBA70E7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4A2ABF" w14:paraId="40450554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B5F7" w14:textId="77777777" w:rsidR="004A2ABF" w:rsidRDefault="004A2ABF" w:rsidP="00C66F1A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AC0F" w14:textId="7E2EB473" w:rsidR="004A2ABF" w:rsidRDefault="004A2ABF" w:rsidP="00C66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Андреевна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8170" w14:textId="75F37FD2" w:rsidR="004A2ABF" w:rsidRDefault="004A2ABF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4BD3" w14:textId="197BA190" w:rsidR="004A2ABF" w:rsidRDefault="004A2ABF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C8F3" w14:textId="77777777" w:rsidR="004A2ABF" w:rsidRDefault="004A2ABF" w:rsidP="00C6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F04F" w14:textId="11811F13" w:rsidR="004A2ABF" w:rsidRDefault="004A2ABF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C66F1A" w14:paraId="567A40B9" w14:textId="77777777" w:rsidTr="0015579C"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6BE5" w14:textId="77777777" w:rsidR="00C66F1A" w:rsidRDefault="00C66F1A" w:rsidP="00C66F1A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70A68" w14:textId="77777777" w:rsidR="00C66F1A" w:rsidRDefault="00C66F1A" w:rsidP="00C66F1A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Шепелев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Сергеевич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705EE" w14:textId="77777777" w:rsidR="00C66F1A" w:rsidRDefault="00C66F1A" w:rsidP="00C66F1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4,530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B669C" w14:textId="77777777" w:rsidR="00C66F1A" w:rsidRDefault="00C66F1A" w:rsidP="00C66F1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C3EEC" w14:textId="77777777" w:rsidR="00C66F1A" w:rsidRDefault="00C66F1A" w:rsidP="00C66F1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6ABD0" w14:textId="77777777" w:rsidR="00C66F1A" w:rsidRDefault="00C66F1A" w:rsidP="00C66F1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C66F1A" w14:paraId="25EB07F2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E448" w14:textId="77777777" w:rsidR="00C66F1A" w:rsidRDefault="00C66F1A" w:rsidP="00C66F1A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F6749" w14:textId="77777777" w:rsidR="00C66F1A" w:rsidRDefault="00C66F1A" w:rsidP="00C66F1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Огурцов Роман Николаевич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A4027" w14:textId="77777777" w:rsidR="00C66F1A" w:rsidRDefault="00C66F1A" w:rsidP="00C66F1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BC979" w14:textId="77777777" w:rsidR="00C66F1A" w:rsidRDefault="00C66F1A" w:rsidP="00C66F1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EE5C" w14:textId="77777777" w:rsidR="00C66F1A" w:rsidRDefault="00C66F1A" w:rsidP="00C6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14398" w14:textId="77777777" w:rsidR="00C66F1A" w:rsidRDefault="00C66F1A" w:rsidP="00C66F1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C66F1A" w14:paraId="4A42F8C1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BE86" w14:textId="77777777" w:rsidR="00C66F1A" w:rsidRDefault="00C66F1A" w:rsidP="00C66F1A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CE61" w14:textId="001E23A2" w:rsidR="00C66F1A" w:rsidRDefault="00C66F1A" w:rsidP="00C66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Быков Владислав Алексеевич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45D1" w14:textId="12E79C15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2FF4" w14:textId="5A5B7EBC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72FE" w14:textId="77777777" w:rsidR="00C66F1A" w:rsidRDefault="00C66F1A" w:rsidP="00C6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3B77" w14:textId="06AE4454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C66F1A" w14:paraId="478E70FA" w14:textId="77777777" w:rsidTr="0015579C"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2D49" w14:textId="77777777" w:rsidR="00C66F1A" w:rsidRDefault="00C66F1A" w:rsidP="00C66F1A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F0B4" w14:textId="231BF1C3" w:rsidR="00C66F1A" w:rsidRDefault="00C66F1A" w:rsidP="00C66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 Константинович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2986" w14:textId="244F1958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4,462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49E2C" w14:textId="098C0DE1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C312" w14:textId="5CFD1A19" w:rsidR="00C66F1A" w:rsidRDefault="00C66F1A" w:rsidP="00C6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5AA6" w14:textId="77BB4A1E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C66F1A" w14:paraId="23633A75" w14:textId="77777777" w:rsidTr="0015579C"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2F71" w14:textId="77777777" w:rsidR="00C66F1A" w:rsidRDefault="00C66F1A" w:rsidP="00C66F1A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CEC8" w14:textId="3F802177" w:rsidR="00C66F1A" w:rsidRDefault="00C66F1A" w:rsidP="00C66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Щукина Вероника Сергеевна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8222" w14:textId="0A48E1EB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4,429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2407" w14:textId="290FA8AC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D392" w14:textId="58C6A015" w:rsidR="00C66F1A" w:rsidRDefault="00C66F1A" w:rsidP="00C6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5644" w14:textId="505BFE36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C66F1A" w14:paraId="103E5B56" w14:textId="77777777" w:rsidTr="0015579C"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8DB4" w14:textId="77777777" w:rsidR="00C66F1A" w:rsidRDefault="00C66F1A" w:rsidP="00C66F1A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51479" w14:textId="77777777" w:rsidR="00C66F1A" w:rsidRDefault="00C66F1A" w:rsidP="00C66F1A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Полицмейстерова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Александровна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F36E2" w14:textId="77777777" w:rsidR="00C66F1A" w:rsidRDefault="00C66F1A" w:rsidP="00C66F1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4,412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9362D" w14:textId="77777777" w:rsidR="00C66F1A" w:rsidRDefault="00C66F1A" w:rsidP="00C66F1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070E" w14:textId="77777777" w:rsidR="00C66F1A" w:rsidRDefault="00C66F1A" w:rsidP="00C6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B9275" w14:textId="77777777" w:rsidR="00C66F1A" w:rsidRDefault="00C66F1A" w:rsidP="00C66F1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C66F1A" w14:paraId="192A9D2D" w14:textId="77777777" w:rsidTr="0015579C"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BAFF" w14:textId="77777777" w:rsidR="00C66F1A" w:rsidRDefault="00C66F1A" w:rsidP="00C66F1A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CB0C9" w14:textId="77777777" w:rsidR="00C66F1A" w:rsidRDefault="00C66F1A" w:rsidP="00C66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Шпынова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6FB4A" w14:textId="77777777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4,385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331DB" w14:textId="77777777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C6EA9" w14:textId="3D102781" w:rsidR="00C66F1A" w:rsidRDefault="00031EDA" w:rsidP="00C6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E038A" w14:textId="77777777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C66F1A" w14:paraId="331A04B3" w14:textId="77777777" w:rsidTr="0015579C"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1E81" w14:textId="77777777" w:rsidR="00C66F1A" w:rsidRDefault="00C66F1A" w:rsidP="00C66F1A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300C" w14:textId="5CC53989" w:rsidR="00C66F1A" w:rsidRDefault="00C66F1A" w:rsidP="00C66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Коврижных Виктория Викторовна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3FDD" w14:textId="1B6671B5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4,385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AC5F" w14:textId="4424EAA5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7CFF" w14:textId="77777777" w:rsidR="00C66F1A" w:rsidRDefault="00C66F1A" w:rsidP="00C6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1D39" w14:textId="3ACB339F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C66F1A" w14:paraId="740F92D3" w14:textId="77777777" w:rsidTr="0015579C"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6C4E" w14:textId="77777777" w:rsidR="00C66F1A" w:rsidRDefault="00C66F1A" w:rsidP="00C66F1A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A56E" w14:textId="4FD82443" w:rsidR="00C66F1A" w:rsidRDefault="00C66F1A" w:rsidP="00C66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 Александр Леонидович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5689" w14:textId="08DD4D9A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4,385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9D0F" w14:textId="2CF6D40E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39BD" w14:textId="77777777" w:rsidR="00C66F1A" w:rsidRDefault="00C66F1A" w:rsidP="00C6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FA14" w14:textId="386450EC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DB779A" w14:paraId="51FF437B" w14:textId="77777777" w:rsidTr="0015579C"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1528" w14:textId="77777777" w:rsidR="00DB779A" w:rsidRDefault="00DB779A" w:rsidP="00C66F1A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6059" w14:textId="33A7FDC2" w:rsidR="00DB779A" w:rsidRDefault="00DB779A" w:rsidP="00C66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Мякшин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Васильевич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EE60" w14:textId="53F7A24C" w:rsidR="00DB779A" w:rsidRDefault="00DB779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4,385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D3FD" w14:textId="5E1A333F" w:rsidR="00DB779A" w:rsidRDefault="00DB779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2ECE" w14:textId="77777777" w:rsidR="00DB779A" w:rsidRDefault="00DB779A" w:rsidP="00C6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80E2" w14:textId="341914C3" w:rsidR="00DB779A" w:rsidRDefault="00DB779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1951FA" w14:paraId="05A45A65" w14:textId="77777777" w:rsidTr="0015579C"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F25C" w14:textId="77777777" w:rsidR="001951FA" w:rsidRDefault="001951FA" w:rsidP="00C66F1A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8013" w14:textId="32C0EFFA" w:rsidR="001951FA" w:rsidRDefault="001951FA" w:rsidP="00C66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Коврижных Виктория Викторовна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2BC5" w14:textId="60CAE88D" w:rsidR="001951FA" w:rsidRDefault="001951F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4,385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20B9" w14:textId="68DF5059" w:rsidR="001951FA" w:rsidRDefault="001951F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4324C" w14:textId="5A1A64F6" w:rsidR="001951FA" w:rsidRDefault="001951FA" w:rsidP="00C6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6653" w14:textId="34D400CD" w:rsidR="001951FA" w:rsidRDefault="001951F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C66F1A" w14:paraId="5D9A9A48" w14:textId="77777777" w:rsidTr="0015579C"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7DAA8" w14:textId="77777777" w:rsidR="00C66F1A" w:rsidRDefault="00C66F1A" w:rsidP="00C66F1A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2696" w14:textId="73A6A926" w:rsidR="00C66F1A" w:rsidRDefault="00C66F1A" w:rsidP="00C66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 Анатолий Дмитриевич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343D" w14:textId="3736A4E9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4,364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E9A5" w14:textId="180B4491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1E7B" w14:textId="4661497F" w:rsidR="00C66F1A" w:rsidRDefault="00C66F1A" w:rsidP="00C6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2FB9" w14:textId="12D9AA97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C66F1A" w14:paraId="040A7BC3" w14:textId="77777777" w:rsidTr="0015579C"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089B" w14:textId="77777777" w:rsidR="00C66F1A" w:rsidRDefault="00C66F1A" w:rsidP="00C66F1A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CEAA" w14:textId="350C8080" w:rsidR="00C66F1A" w:rsidRDefault="00C66F1A" w:rsidP="00C66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Саблина Вероника Сергеевна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3DFA" w14:textId="4B12BAE9" w:rsidR="00C66F1A" w:rsidRDefault="003D2706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4,357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8115" w14:textId="187859B1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AD6B" w14:textId="229978C5" w:rsidR="00C66F1A" w:rsidRDefault="002E3C04" w:rsidP="00C6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8A7B" w14:textId="76E6736A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C66F1A" w14:paraId="1F933C21" w14:textId="77777777" w:rsidTr="0015579C"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98FC" w14:textId="77777777" w:rsidR="00C66F1A" w:rsidRDefault="00C66F1A" w:rsidP="00C66F1A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8C50D" w14:textId="3C51F47C" w:rsidR="00C66F1A" w:rsidRDefault="00C66F1A" w:rsidP="00C66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Кукушкин Андрей Сергеевич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64D4" w14:textId="052AAB0E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4,357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0271" w14:textId="50F0E498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7254" w14:textId="77777777" w:rsidR="00C66F1A" w:rsidRDefault="00C66F1A" w:rsidP="00C6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F316" w14:textId="05E758AF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C66F1A" w14:paraId="20FCDF1C" w14:textId="77777777" w:rsidTr="0015579C"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1BD1" w14:textId="77777777" w:rsidR="00C66F1A" w:rsidRDefault="00C66F1A" w:rsidP="00C66F1A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DD167" w14:textId="7A4D83F1" w:rsidR="00C66F1A" w:rsidRDefault="00C66F1A" w:rsidP="00C66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Скрибаков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Алексеевич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4A44" w14:textId="5941821D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4,353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D11F" w14:textId="412975F7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5181" w14:textId="77777777" w:rsidR="00C66F1A" w:rsidRDefault="00C66F1A" w:rsidP="00C6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8108" w14:textId="46F687BD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C66F1A" w14:paraId="6585D8C0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8B3C" w14:textId="77777777" w:rsidR="00C66F1A" w:rsidRDefault="00C66F1A" w:rsidP="00C66F1A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64601" w14:textId="77777777" w:rsidR="00C66F1A" w:rsidRDefault="00C66F1A" w:rsidP="00C66F1A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Вязанкина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8599A" w14:textId="77777777" w:rsidR="00C66F1A" w:rsidRDefault="00C66F1A" w:rsidP="00C66F1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21620" w14:textId="77777777" w:rsidR="00C66F1A" w:rsidRDefault="00C66F1A" w:rsidP="00C66F1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B7C4" w14:textId="77777777" w:rsidR="00C66F1A" w:rsidRDefault="00C66F1A" w:rsidP="00C6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1DADB" w14:textId="77777777" w:rsidR="00C66F1A" w:rsidRDefault="00C66F1A" w:rsidP="00C66F1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C66F1A" w14:paraId="5871EF8A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2BBE" w14:textId="77777777" w:rsidR="00C66F1A" w:rsidRDefault="00C66F1A" w:rsidP="00C66F1A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00ABD" w14:textId="77777777" w:rsidR="00C66F1A" w:rsidRDefault="00C66F1A" w:rsidP="00C66F1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 Даниил Владимирович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8D205" w14:textId="77777777" w:rsidR="00C66F1A" w:rsidRDefault="00C66F1A" w:rsidP="00C66F1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DF018" w14:textId="77777777" w:rsidR="00C66F1A" w:rsidRDefault="00C66F1A" w:rsidP="00C66F1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A03D" w14:textId="77777777" w:rsidR="00C66F1A" w:rsidRDefault="00C66F1A" w:rsidP="00C6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FFDA1" w14:textId="77777777" w:rsidR="00C66F1A" w:rsidRDefault="00C66F1A" w:rsidP="00C66F1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C66F1A" w14:paraId="4D3A0FC0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EA14" w14:textId="77777777" w:rsidR="00C66F1A" w:rsidRDefault="00C66F1A" w:rsidP="00C66F1A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024A" w14:textId="78920F43" w:rsidR="00C66F1A" w:rsidRDefault="00C66F1A" w:rsidP="00C66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C8FF" w14:textId="47FB9F2E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98B4" w14:textId="1B168885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28D4" w14:textId="77777777" w:rsidR="00C66F1A" w:rsidRDefault="00C66F1A" w:rsidP="00C6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5152C" w14:textId="2051BED7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C66F1A" w14:paraId="5FD13971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F37A" w14:textId="77777777" w:rsidR="00C66F1A" w:rsidRDefault="00C66F1A" w:rsidP="00C66F1A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8735" w14:textId="495D6E44" w:rsidR="00C66F1A" w:rsidRDefault="00C66F1A" w:rsidP="00C66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Скобелева Алина Олеговна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C7B5" w14:textId="205C04E4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4138" w14:textId="05345EAC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F2B5" w14:textId="452096AB" w:rsidR="00C66F1A" w:rsidRDefault="00C66F1A" w:rsidP="00C6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0322" w14:textId="0E410214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CC4722" w14:paraId="1E6339C6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A5C2" w14:textId="77777777" w:rsidR="00CC4722" w:rsidRDefault="00CC4722" w:rsidP="00C66F1A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C962" w14:textId="51592A15" w:rsidR="00CC4722" w:rsidRDefault="00CC4722" w:rsidP="00C66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Минин Матвей Юрьевич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A07F" w14:textId="30FF256D" w:rsidR="00CC4722" w:rsidRDefault="00CC4722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178E" w14:textId="474B8A55" w:rsidR="00CC4722" w:rsidRDefault="00CC4722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8053" w14:textId="77777777" w:rsidR="00CC4722" w:rsidRDefault="00CC4722" w:rsidP="00C6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AC8C" w14:textId="61C98413" w:rsidR="00CC4722" w:rsidRDefault="00CC4722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</w:p>
        </w:tc>
      </w:tr>
      <w:tr w:rsidR="00AD27DB" w14:paraId="66234F8E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E465" w14:textId="77777777" w:rsidR="00AD27DB" w:rsidRDefault="00AD27DB" w:rsidP="00C66F1A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B3FB" w14:textId="6846F5DD" w:rsidR="00AD27DB" w:rsidRDefault="00AD27DB" w:rsidP="00C66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Старостин Роман Сергеевич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945B" w14:textId="6C58DD2B" w:rsidR="00AD27DB" w:rsidRDefault="00AD27DB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1751" w14:textId="28299968" w:rsidR="00AD27DB" w:rsidRDefault="00AD27DB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3100" w14:textId="77777777" w:rsidR="00AD27DB" w:rsidRDefault="00AD27DB" w:rsidP="00C6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BE24" w14:textId="3F7D9E37" w:rsidR="00AD27DB" w:rsidRDefault="00AD27DB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</w:p>
        </w:tc>
      </w:tr>
      <w:tr w:rsidR="00C66F1A" w14:paraId="24FD09BC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A78F" w14:textId="77777777" w:rsidR="00C66F1A" w:rsidRDefault="00C66F1A" w:rsidP="00C66F1A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25D2" w14:textId="6C995A24" w:rsidR="00C66F1A" w:rsidRDefault="00C66F1A" w:rsidP="00C66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Грабовский Александр Андреевич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88FC" w14:textId="00E4C54E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FF06" w14:textId="6371FFE6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63AA3" w14:textId="77777777" w:rsidR="00C66F1A" w:rsidRDefault="00C66F1A" w:rsidP="00C6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2E32" w14:textId="10B0ECF3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</w:p>
        </w:tc>
      </w:tr>
      <w:tr w:rsidR="00267C42" w14:paraId="54D491E4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0BB2" w14:textId="77777777" w:rsidR="00267C42" w:rsidRDefault="00267C42" w:rsidP="00C66F1A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94F1" w14:textId="21201AFB" w:rsidR="00267C42" w:rsidRDefault="00267C42" w:rsidP="00C66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Квашнина Злата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A882" w14:textId="41D294E2" w:rsidR="00267C42" w:rsidRDefault="00267C42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5D98" w14:textId="46A68C0D" w:rsidR="00267C42" w:rsidRDefault="00267C42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45F0" w14:textId="77777777" w:rsidR="00267C42" w:rsidRDefault="00267C42" w:rsidP="00C6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1176" w14:textId="4531F700" w:rsidR="00267C42" w:rsidRDefault="00267C42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C66F1A" w14:paraId="5D441912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9336" w14:textId="77777777" w:rsidR="00C66F1A" w:rsidRDefault="00C66F1A" w:rsidP="00C66F1A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4665" w14:textId="1BF1857B" w:rsidR="00C66F1A" w:rsidRDefault="00C66F1A" w:rsidP="00C66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Андрей Александрович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9159" w14:textId="3F5799D5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B22A" w14:textId="1EB544DE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BCE5" w14:textId="77777777" w:rsidR="00C66F1A" w:rsidRDefault="00C66F1A" w:rsidP="00C6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432F" w14:textId="69BBFE75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C66F1A" w14:paraId="38D0B165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7593" w14:textId="77777777" w:rsidR="00C66F1A" w:rsidRDefault="00C66F1A" w:rsidP="00C66F1A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E4638" w14:textId="77777777" w:rsidR="00C66F1A" w:rsidRDefault="00C66F1A" w:rsidP="00C66F1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Дарья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8A690" w14:textId="77777777" w:rsidR="00C66F1A" w:rsidRDefault="00C66F1A" w:rsidP="00C66F1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AC272" w14:textId="77777777" w:rsidR="00C66F1A" w:rsidRDefault="00C66F1A" w:rsidP="00C66F1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6AFA" w14:textId="77777777" w:rsidR="00C66F1A" w:rsidRDefault="00C66F1A" w:rsidP="00C6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ED151" w14:textId="77777777" w:rsidR="00C66F1A" w:rsidRDefault="00C66F1A" w:rsidP="00C66F1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C66F1A" w14:paraId="00A478BC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1D9F" w14:textId="77777777" w:rsidR="00C66F1A" w:rsidRDefault="00C66F1A" w:rsidP="00C66F1A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53E6" w14:textId="10F7D436" w:rsidR="00C66F1A" w:rsidRDefault="00C66F1A" w:rsidP="00C66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Филиппова Софья Игоревна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E7133" w14:textId="2DAABD2A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98C7" w14:textId="7CD12949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EFAC" w14:textId="77777777" w:rsidR="00C66F1A" w:rsidRDefault="00C66F1A" w:rsidP="00C6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6A1B" w14:textId="6E348479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764037" w14:paraId="3EF05806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4952" w14:textId="77777777" w:rsidR="00764037" w:rsidRDefault="00764037" w:rsidP="00C66F1A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A388" w14:textId="38B0E601" w:rsidR="00764037" w:rsidRDefault="00764037" w:rsidP="00C66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 Антон Олегович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C82F5" w14:textId="12EE66DA" w:rsidR="00764037" w:rsidRDefault="00764037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AFDF" w14:textId="5EEC7FED" w:rsidR="00764037" w:rsidRDefault="00764037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C0B4" w14:textId="77777777" w:rsidR="00764037" w:rsidRDefault="00764037" w:rsidP="00C6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6E32" w14:textId="159C0B32" w:rsidR="00764037" w:rsidRDefault="00764037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C66F1A" w14:paraId="75E4B058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4689" w14:textId="77777777" w:rsidR="00C66F1A" w:rsidRDefault="00C66F1A" w:rsidP="00C66F1A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8BD40" w14:textId="77777777" w:rsidR="00C66F1A" w:rsidRDefault="00C66F1A" w:rsidP="00C66F1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Серая Алёна Сергеевна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12508" w14:textId="77777777" w:rsidR="00C66F1A" w:rsidRDefault="00C66F1A" w:rsidP="00C66F1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66326" w14:textId="77777777" w:rsidR="00C66F1A" w:rsidRDefault="00C66F1A" w:rsidP="00C66F1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67F8" w14:textId="77777777" w:rsidR="00C66F1A" w:rsidRDefault="00C66F1A" w:rsidP="00C6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F73A7" w14:textId="6E4CD665" w:rsidR="00C66F1A" w:rsidRDefault="006D54E6" w:rsidP="00C66F1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C66F1A" w14:paraId="0517C110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28B6" w14:textId="77777777" w:rsidR="00C66F1A" w:rsidRDefault="00C66F1A" w:rsidP="00C66F1A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CBAFE" w14:textId="77777777" w:rsidR="00C66F1A" w:rsidRDefault="00C66F1A" w:rsidP="00C66F1A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Чикалов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 Максимович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E52D3" w14:textId="77777777" w:rsidR="00C66F1A" w:rsidRDefault="00C66F1A" w:rsidP="00C66F1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C5D77" w14:textId="77777777" w:rsidR="00C66F1A" w:rsidRDefault="00C66F1A" w:rsidP="00C66F1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7EE4" w14:textId="77777777" w:rsidR="00C66F1A" w:rsidRDefault="00C66F1A" w:rsidP="00C6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2B072" w14:textId="279B3B54" w:rsidR="00C66F1A" w:rsidRDefault="00AC26F1" w:rsidP="00C66F1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C66F1A" w14:paraId="6C6BD73F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2666" w14:textId="77777777" w:rsidR="00C66F1A" w:rsidRDefault="00C66F1A" w:rsidP="00C66F1A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C21F9" w14:textId="77777777" w:rsidR="00C66F1A" w:rsidRDefault="00C66F1A" w:rsidP="00C66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Безручков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Дмитриевич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01E4D" w14:textId="77777777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76FCE" w14:textId="77777777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E0D1" w14:textId="77777777" w:rsidR="00C66F1A" w:rsidRDefault="00C66F1A" w:rsidP="00C6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5877F" w14:textId="77777777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C66F1A" w14:paraId="05660726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D6A00" w14:textId="77777777" w:rsidR="00C66F1A" w:rsidRDefault="00C66F1A" w:rsidP="00C66F1A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83ADE" w14:textId="77777777" w:rsidR="00C66F1A" w:rsidRDefault="00C66F1A" w:rsidP="00C66F1A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751AF" w14:textId="77777777" w:rsidR="00C66F1A" w:rsidRDefault="00C66F1A" w:rsidP="00C66F1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5722E" w14:textId="77777777" w:rsidR="00C66F1A" w:rsidRDefault="00C66F1A" w:rsidP="00C66F1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0CC1" w14:textId="77777777" w:rsidR="00C66F1A" w:rsidRDefault="00C66F1A" w:rsidP="00C6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80AE1" w14:textId="77777777" w:rsidR="00C66F1A" w:rsidRDefault="00C66F1A" w:rsidP="00C66F1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C66F1A" w14:paraId="6C797B38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5DFC" w14:textId="77777777" w:rsidR="00C66F1A" w:rsidRDefault="00C66F1A" w:rsidP="00C66F1A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8255" w14:textId="1C4D5726" w:rsidR="00C66F1A" w:rsidRDefault="00C66F1A" w:rsidP="00C66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Дрокин Даниил Александрович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E567" w14:textId="0679BEDA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50E6" w14:textId="079B77B5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4F09" w14:textId="724C0B4E" w:rsidR="00C66F1A" w:rsidRDefault="00C66F1A" w:rsidP="00C66F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FC8C" w14:textId="6CB1AD3C" w:rsidR="00C66F1A" w:rsidRDefault="00C66F1A" w:rsidP="00C6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249A6DB7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F3F86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CB74" w14:textId="4A975B63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Лисицын Тимофей Андреевич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D776" w14:textId="2B99D506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BE28" w14:textId="478E0020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DAC6" w14:textId="77777777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BA65" w14:textId="2DA7A744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3173A099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8AA5B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40C5" w14:textId="4AD441B1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Четвертакова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ABFF" w14:textId="0D4469B0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14BA" w14:textId="149741B5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FB29" w14:textId="09C07C26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73AB2" w14:textId="718F9D9E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44B58DE1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69CD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9DD6" w14:textId="4E177813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Кирилл Евгеньевич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F5B4" w14:textId="6645D2CC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E7DB" w14:textId="1FB4CD07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CB3A" w14:textId="77777777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1D8E" w14:textId="54BFC40B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10741D63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BD7F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A773" w14:textId="485CD375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Шаров Егор Романович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D05A" w14:textId="2C291568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3E3FD" w14:textId="3F2711D2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2BD7" w14:textId="77777777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A329" w14:textId="58E3735D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7739D559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F321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806E9" w14:textId="77777777" w:rsidR="003B76CC" w:rsidRDefault="003B76CC" w:rsidP="003B76C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Новожилов Денис Сергеевич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E1541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214C9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4495F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F9FFF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3B76CC" w14:paraId="32F8FD72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13B0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1097" w14:textId="1F1C6814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Шутов Тимофей Юрьевич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5FE7" w14:textId="1FD19259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DBBD" w14:textId="45E813F5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ABB1" w14:textId="77777777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6A76" w14:textId="73527D9C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2FAD9ED5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AA73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FB94" w14:textId="0D78F582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Андрей Александрович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5C11" w14:textId="0C221A89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E964" w14:textId="094A7A6F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8CDA" w14:textId="0947A6E8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53C6" w14:textId="4977B6EA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B93C54" w14:paraId="2361F958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24A0" w14:textId="77777777" w:rsidR="00B93C54" w:rsidRDefault="00B93C54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D503" w14:textId="10DAB11C" w:rsidR="00B93C54" w:rsidRDefault="00B93C54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Игнатенко Дмитрий Владимирович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8120" w14:textId="7E29011B" w:rsidR="00B93C54" w:rsidRDefault="00B93C54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6278" w14:textId="061C62F2" w:rsidR="00B93C54" w:rsidRDefault="00B93C54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7820" w14:textId="77777777" w:rsidR="00B93C54" w:rsidRDefault="00B93C54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37FE" w14:textId="7E48FB9B" w:rsidR="00B93C54" w:rsidRDefault="00B93C54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</w:p>
        </w:tc>
      </w:tr>
      <w:tr w:rsidR="003B76CC" w14:paraId="1822D976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9DC3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30102" w14:textId="77777777" w:rsidR="003B76CC" w:rsidRDefault="003B76CC" w:rsidP="003B76C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Судариков Виктор Вячеславович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A61ED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B88EA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69F7" w14:textId="77777777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DE8A6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733EE714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C680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0388" w14:textId="5C7C8A2E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Кокурин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Андреевич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2284" w14:textId="07B96ACF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FEF0" w14:textId="6F433221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126FD" w14:textId="7FE71F42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7DAC" w14:textId="350011D0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493C0E93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629A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8E9B" w14:textId="12E6491F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Костина Анна Андреевна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8FEC" w14:textId="47653C9A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32BE" w14:textId="11D2CBC5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6CFA" w14:textId="77777777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975F" w14:textId="4D5E49B5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7CB97DAA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0D6D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D928" w14:textId="17996E04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Лапина Анастасия Алексеевна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7CBD" w14:textId="1E8D02F9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5B1E" w14:textId="22B7C61A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5C7F" w14:textId="7F379D65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62BC" w14:textId="139E369D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7005AB66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E8C3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E3CDB" w14:textId="3C22C484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Крышковец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Николаевич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8A5B" w14:textId="7BAFBF03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9502" w14:textId="203FD625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404B" w14:textId="77777777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83E5" w14:textId="41A2BDFF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15E3401F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8D0B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D00F" w14:textId="2A9473A9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Плюснин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D352" w14:textId="47BE0484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E501" w14:textId="29CA534D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26A4" w14:textId="5FC004A2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1BCD" w14:textId="3719BC86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</w:t>
            </w:r>
          </w:p>
        </w:tc>
      </w:tr>
      <w:tr w:rsidR="003B76CC" w14:paraId="29D6D35D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09F9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8687" w14:textId="2424D8A4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Мазуренко Захар Русланович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A031" w14:textId="2B85975C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45A7" w14:textId="3F0C64A3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E6F1" w14:textId="597D8E3D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8C21" w14:textId="09B817F8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2C5FAE07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44B9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3FB5" w14:textId="46AD6D2F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 Вадим Дмитриевич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B5B4" w14:textId="455B4077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A802" w14:textId="58C4F4D6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4AF7" w14:textId="16F1AD41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B17C" w14:textId="6AE4CCF8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731612EF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9C86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6505" w14:textId="7830051F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 Кирилл Вячеславович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4E54" w14:textId="55C9D4EC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BA5E" w14:textId="3AFA42B1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776C" w14:textId="77777777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4AD2" w14:textId="69A1E434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52F557A8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48DE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43687" w14:textId="77777777" w:rsidR="003B76CC" w:rsidRDefault="003B76CC" w:rsidP="003B76C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 Максим Андреевич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CB6A2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7134F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88DB" w14:textId="77777777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AF427" w14:textId="626EB385" w:rsidR="003B76CC" w:rsidRDefault="000B15A1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3B76CC" w14:paraId="23F3B5E1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998E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FA80A" w14:textId="77777777" w:rsidR="003B76CC" w:rsidRDefault="003B76CC" w:rsidP="003B76C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 Илья Михайлович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E5E19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CD674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BCCCD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C91D6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4DD9C0FC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80512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5AD5" w14:textId="1402B0C2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Липатов Арсений Дмитриевич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4684F" w14:textId="43D1D86A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6AC0" w14:textId="77777777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2F99" w14:textId="64682895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F757" w14:textId="470BA82F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</w:p>
        </w:tc>
      </w:tr>
      <w:tr w:rsidR="003B76CC" w14:paraId="18BCE913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72AE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630A" w14:textId="59137971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Патракеев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Пантрат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74AB3" w14:textId="4E2385C2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AD95" w14:textId="43CF51B2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374C" w14:textId="77777777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3659" w14:textId="4003EF36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6600E3D8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F8D4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A10C" w14:textId="79C2BF06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Желваков Фёдор Дмитриевич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46DD" w14:textId="3F274F9A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6FA3" w14:textId="5A2B981A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BAE0" w14:textId="62259BB0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E42F" w14:textId="57D2997C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0A79A16B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8A81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4E61" w14:textId="6A53F449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Желваков Федор Дмитриевич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BF13" w14:textId="1A3D9CEA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FB97" w14:textId="48B96D09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B8D5" w14:textId="0C98DCAC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894A" w14:textId="5F566343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59D93978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7C37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1FC6" w14:textId="08C6F9FD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 Кирилл Алексеевич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C7F2" w14:textId="0C71B0DF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60AA" w14:textId="009B0E44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13C0" w14:textId="77777777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9D38" w14:textId="7064AB47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4AE8944E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A5E6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35A9" w14:textId="4856E896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Фокичев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Сергеевич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4459" w14:textId="6F3AC25D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AEDC4" w14:textId="3C3F6C9C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2D2E" w14:textId="77777777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014B" w14:textId="7019B4B0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2D817F4B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11ED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894B" w14:textId="22A2B53F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Варежкина Ульяна Дмитриевна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ADB4" w14:textId="7EC76E43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B9B8" w14:textId="43DDFFA5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8DE6" w14:textId="36A527CC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AA63" w14:textId="2ADCB0C4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5596128A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15CF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970B" w14:textId="16983FE2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Сергеевна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499A" w14:textId="7D119E83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7328" w14:textId="0927432E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BA0C" w14:textId="4248ED2A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2326" w14:textId="1D988DBF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15D80709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4614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223D" w14:textId="4F714834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 Тарасович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681C" w14:textId="2DF1AA4E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CDDE" w14:textId="2B1F50D2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B935F" w14:textId="77777777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4F32" w14:textId="6FE724C1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7D25278C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3F5B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6D9C" w14:textId="2A5EFA3E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Яна Вячеславовна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D4B5" w14:textId="5636A5CA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1832" w14:textId="09832A27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F3FC" w14:textId="07F4BFA3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B867" w14:textId="49941563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3B76CC" w14:paraId="333CBFC3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8565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61D5" w14:textId="5206C55E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Веснин Степан Сергеевич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2908" w14:textId="0633418A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ED19" w14:textId="3C955BC1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C614" w14:textId="77777777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B99F" w14:textId="68EB87B4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</w:p>
        </w:tc>
      </w:tr>
      <w:tr w:rsidR="003B76CC" w14:paraId="63FBF431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08EC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45EF" w14:textId="721F0ECB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Груздев Данила Сергеевич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D9DC" w14:textId="77A4101D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A650" w14:textId="6C0B26A3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194A" w14:textId="02D63E6B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F7A2" w14:textId="62603D03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D8578B" w14:paraId="4F3E29CE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1FA8" w14:textId="77777777" w:rsidR="00D8578B" w:rsidRDefault="00D8578B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3A4A" w14:textId="0AA395D5" w:rsidR="00D8578B" w:rsidRDefault="00D8578B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Матвеенко Егор Алексеевич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DC95" w14:textId="73A8EF79" w:rsidR="00D8578B" w:rsidRDefault="00D8578B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26B4" w14:textId="32F7E653" w:rsidR="00D8578B" w:rsidRDefault="00D8578B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BADB" w14:textId="77777777" w:rsidR="00D8578B" w:rsidRDefault="00D8578B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39DF" w14:textId="4693E60E" w:rsidR="00D8578B" w:rsidRDefault="00D8578B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</w:p>
        </w:tc>
      </w:tr>
      <w:tr w:rsidR="009D1F64" w14:paraId="39FD6D65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997E" w14:textId="77777777" w:rsidR="009D1F64" w:rsidRDefault="009D1F64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6166" w14:textId="7F68B152" w:rsidR="009D1F64" w:rsidRDefault="009D1F64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 Артем Александрович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4BBD" w14:textId="08A2A01F" w:rsidR="009D1F64" w:rsidRDefault="009D1F64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68A6" w14:textId="61E57597" w:rsidR="009D1F64" w:rsidRDefault="009D1F64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A416" w14:textId="77777777" w:rsidR="009D1F64" w:rsidRDefault="009D1F64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BC88" w14:textId="30268DE8" w:rsidR="009D1F64" w:rsidRDefault="009D1F64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B12BA9" w14:paraId="0F1B7C2F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97F9" w14:textId="77777777" w:rsidR="00B12BA9" w:rsidRDefault="00B12BA9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E168" w14:textId="3F0859A4" w:rsidR="00B12BA9" w:rsidRDefault="00B12BA9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Мумрин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Георгий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Гуладьевич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243B" w14:textId="2B4EF127" w:rsidR="00B12BA9" w:rsidRDefault="00B12BA9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3AFEA" w14:textId="0E863738" w:rsidR="00B12BA9" w:rsidRDefault="00B12BA9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A4F6" w14:textId="77777777" w:rsidR="00B12BA9" w:rsidRDefault="00B12BA9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3BFF" w14:textId="51BA9396" w:rsidR="00B12BA9" w:rsidRDefault="00B12BA9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3B9F29BE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4B62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9D5DB" w14:textId="77777777" w:rsidR="003B76CC" w:rsidRDefault="003B76CC" w:rsidP="003B76CC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DF192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96506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5821A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D0114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72D1140F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3E02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999C" w14:textId="408BAE91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Кузин Иван Сергеевич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C911" w14:textId="4FCEE4F9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7162" w14:textId="49B4C8F1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9F21" w14:textId="378D9E57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AFB9" w14:textId="1094216D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</w:p>
        </w:tc>
      </w:tr>
      <w:tr w:rsidR="003B76CC" w14:paraId="1DE12328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5D43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8FF4" w14:textId="07B37468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Пономаренко Матвей Валентинович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81D1" w14:textId="46E39596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2AA2" w14:textId="23EE7EA0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5E6B" w14:textId="0A855D60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81957" w14:textId="0B7AC463" w:rsidR="003B76CC" w:rsidRDefault="00E922FB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3B76CC" w14:paraId="2EA6FD5D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AD6E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3325" w14:textId="27FF3A89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Ступникова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Дмитриевна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F8A4" w14:textId="77DF3154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A27D" w14:textId="4874527C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795E" w14:textId="77777777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CA77" w14:textId="64282162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11C30035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9E60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8A0F" w14:textId="14BFFD63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Тимохин Николай Алексеевич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62B4" w14:textId="23FA3C2E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5388" w14:textId="51E36C47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4E77" w14:textId="77777777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FEB4" w14:textId="1CBDC925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2A34223F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874C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2D66" w14:textId="17A54E77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Кондаков Кирилл Михайлович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8422" w14:textId="04CDEFFA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03A3" w14:textId="6B7BF401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64A6" w14:textId="0D4CAE52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0561" w14:textId="006D2042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75E10D28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569F" w14:textId="1E4F1D94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F4BD" w14:textId="26A6F7E3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Кузьмичев Демьян Денисович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7F4D8" w14:textId="34FD1743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B174" w14:textId="6C7247DE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5E59" w14:textId="5FEFD7EC" w:rsidR="003B76CC" w:rsidRDefault="00056023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4072" w14:textId="5F71D485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</w:p>
        </w:tc>
      </w:tr>
      <w:tr w:rsidR="003B76CC" w14:paraId="67F77BCD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560C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C6E7" w14:textId="3C5F4B4C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Салмонхон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Матлабхонович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5CC4" w14:textId="596FDCD1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A4AB" w14:textId="33771392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0952" w14:textId="7A36931D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300F" w14:textId="1559E1F1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5A66398B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9B6C2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0081" w14:textId="7C95B54D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Потехин Никита Олегович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080B" w14:textId="12562C8C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43CC" w14:textId="0EF7B0C8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ACA0" w14:textId="77777777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337E" w14:textId="088A4894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3981788B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A161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C33B" w14:textId="60E24306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Бурцев Владислав Сергеевич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82BA" w14:textId="144C08D6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00AC" w14:textId="1C77C783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9DED" w14:textId="3A2DBD5D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65F6" w14:textId="6BE3D129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12B651E8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F47F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9C27" w14:textId="2F726569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 Егор Дмитриевич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7337" w14:textId="76D9844C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BFF2" w14:textId="11B54622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A53E" w14:textId="725036D4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1EF4" w14:textId="74CF5A6A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38694237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7A3D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4CA1" w14:textId="279B1074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 Кирилл Андреевич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877F" w14:textId="55FD2849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BFCB" w14:textId="6BFF6DA1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B27A" w14:textId="411DB605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C318" w14:textId="768EAB8C" w:rsidR="003B76CC" w:rsidRDefault="00B4742A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3B76CC" w14:paraId="282EC1E2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C802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C6DA" w14:textId="356479F7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 Иван Дмитриевич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4FAC" w14:textId="7B2E4F21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2EFC" w14:textId="3A9EA9E9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478D" w14:textId="73E93279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A312" w14:textId="607FB375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</w:p>
        </w:tc>
      </w:tr>
      <w:tr w:rsidR="003B76CC" w14:paraId="60318347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5417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B4C6" w14:textId="2E1806B0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Алина Дмитриевна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5CF2B" w14:textId="35DA4CC6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8A25" w14:textId="77777777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B25D" w14:textId="12C0273E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7C9D" w14:textId="4CA3CC56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0590E83B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282B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B2A5" w14:textId="0E080B4C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Коровин Егор Сергеевич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202F" w14:textId="475F24B1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8669" w14:textId="280F750A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5418" w14:textId="7409D932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F069" w14:textId="30909FFC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</w:p>
        </w:tc>
      </w:tr>
      <w:tr w:rsidR="003B76CC" w14:paraId="526096A1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D8ABF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8B44" w14:textId="03351C02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Кучумов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 Алексеевич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8D4B" w14:textId="0D83D47F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24B4" w14:textId="157BC755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4D88C" w14:textId="489ACE63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2D74" w14:textId="41A4A449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</w:p>
        </w:tc>
      </w:tr>
      <w:tr w:rsidR="00481B4F" w14:paraId="04684F7D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CEA6" w14:textId="77777777" w:rsidR="00481B4F" w:rsidRDefault="00481B4F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8760" w14:textId="7CFBD31C" w:rsidR="00481B4F" w:rsidRDefault="00481B4F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Кучепатов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Романович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5C3E" w14:textId="6047A4D6" w:rsidR="00481B4F" w:rsidRDefault="00481B4F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A5CB" w14:textId="378B9C81" w:rsidR="00481B4F" w:rsidRDefault="00481B4F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2C78" w14:textId="04730FC9" w:rsidR="00481B4F" w:rsidRDefault="00481B4F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DBA0" w14:textId="25333D1E" w:rsidR="00481B4F" w:rsidRDefault="00481B4F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7E31AFD9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9B27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0B6B" w14:textId="70A7C0A7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Поляков Максим Николаевич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096C" w14:textId="13DC82D0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5040" w14:textId="0D932C00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5CD3" w14:textId="77777777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DF9F" w14:textId="1997E5F0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</w:p>
        </w:tc>
      </w:tr>
      <w:tr w:rsidR="003B76CC" w14:paraId="1D887AD2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30D1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AB71E" w14:textId="77777777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Никита Сергеевич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FB0AC" w14:textId="77777777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987DB" w14:textId="77777777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D770" w14:textId="77777777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EDFB2" w14:textId="77777777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0FA32C10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C04D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1486" w14:textId="382E14A6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Александрович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4E9F" w14:textId="4777C1CA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D9A4" w14:textId="58523913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450B" w14:textId="134AC833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7003" w14:textId="342608C4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63643371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E894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4950" w14:textId="7E20B98F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Даниил Сергеевич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49D9" w14:textId="169B558E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BDC1" w14:textId="602DE726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909A" w14:textId="75F35D40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09C9" w14:textId="61B1E314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62B56E10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8637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B616" w14:textId="0325CA41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Назар Станиславович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361E" w14:textId="0092C0AF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0BB8" w14:textId="18F6AC14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5E1F" w14:textId="77777777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A1A8" w14:textId="6BBBFC7B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362CF" w14:paraId="20AD0B59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A4A4" w14:textId="77777777" w:rsidR="006362CF" w:rsidRDefault="006362CF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E9F8" w14:textId="700CC5D0" w:rsidR="006362CF" w:rsidRDefault="006362CF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Борков Даниил Игоревич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8006" w14:textId="01D95D8C" w:rsidR="006362CF" w:rsidRDefault="006362CF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311C" w14:textId="350DBFFD" w:rsidR="006362CF" w:rsidRDefault="006362CF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CB39" w14:textId="77777777" w:rsidR="006362CF" w:rsidRDefault="006362CF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318F" w14:textId="6BE4BE8B" w:rsidR="006362CF" w:rsidRDefault="006362CF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</w:p>
        </w:tc>
      </w:tr>
      <w:tr w:rsidR="003B76CC" w14:paraId="0CE7090E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FDE3" w14:textId="28A4D294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C43C" w14:textId="1B8D9235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Муравьев Владислав Максимович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F250" w14:textId="082C37D7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A999" w14:textId="3C9A7FF5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37CF" w14:textId="0E2BB725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E940" w14:textId="3E1DB173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1882DB7F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84E3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2AD98" w14:textId="58D58B38" w:rsidR="003B76CC" w:rsidRDefault="003B76CC" w:rsidP="003B76C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Забалуева Ульяна Михайловна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A4B60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93B2" w14:textId="77777777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0DAC5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59FDF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66555C7F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5208F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FB6C" w14:textId="0D3C101D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Копырин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Дмитриевич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202D" w14:textId="0532EDFF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0BD4" w14:textId="0533DBF7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A7AC" w14:textId="77777777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3B4B" w14:textId="261816EA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</w:t>
            </w:r>
          </w:p>
        </w:tc>
      </w:tr>
      <w:tr w:rsidR="003B76CC" w14:paraId="65B6AD9A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64F5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F75B" w14:textId="0D0AEC95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Нестеренко Павел Сергеевич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0459" w14:textId="7722D2AA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9D33" w14:textId="0DF8A8FD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A9AE" w14:textId="77777777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7797" w14:textId="1777B4AD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3B76CC" w14:paraId="6EAF98F5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0910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8792" w14:textId="2F5E937F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Сергеевич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E74B" w14:textId="5A4D4A19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20BB" w14:textId="62208E8D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82C6" w14:textId="16099F87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9B6E" w14:textId="0A39AB87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705568" w14:paraId="46215E67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4ACA" w14:textId="77777777" w:rsidR="00705568" w:rsidRDefault="00705568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05A4" w14:textId="143EA80A" w:rsidR="00705568" w:rsidRDefault="00705568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Золотарев Александр Викторович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51C0" w14:textId="59ADA8AD" w:rsidR="00705568" w:rsidRDefault="00705568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FF2E" w14:textId="762CDD5F" w:rsidR="00705568" w:rsidRDefault="00705568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45AC" w14:textId="77777777" w:rsidR="00705568" w:rsidRDefault="00705568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E001" w14:textId="4D246802" w:rsidR="00705568" w:rsidRDefault="00705568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4DB139E5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30F39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E423" w14:textId="6FBCAF07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Пискарев Вадим Дмитриевич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D1CE" w14:textId="349381C6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A36E" w14:textId="19E667DE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7367" w14:textId="372B6872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F1FB" w14:textId="1752AB1E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056AE749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546D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2D544" w14:textId="77777777" w:rsidR="003B76CC" w:rsidRDefault="003B76CC" w:rsidP="003B76C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Ольга  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C7715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13153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2F0A" w14:textId="77777777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F966E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32AF01B1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78F84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9BD66" w14:textId="77777777" w:rsidR="003B76CC" w:rsidRDefault="003B76CC" w:rsidP="003B76C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Козин Никита Алексеевич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3FB65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04FF2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7D34D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20963" w14:textId="467CC28F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3B76CC" w14:paraId="75AACECA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4E1F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DDCA" w14:textId="791C3E52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Бердникович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Дмитриевич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8931" w14:textId="117AB7B1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EB8C" w14:textId="77777777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5663" w14:textId="2BE5C3C4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0FD2" w14:textId="5279AC78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59FEDA72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BE43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FFDD0" w14:textId="77777777" w:rsidR="003B76CC" w:rsidRDefault="003B76CC" w:rsidP="003B76C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Алексей Иванович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8D693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CA038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B3D85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3BB22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5F9A643C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321D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24F2F" w14:textId="77777777" w:rsidR="003B76CC" w:rsidRDefault="003B76CC" w:rsidP="003B76CC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Бухораков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Анваршо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Файзуллоевич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4B74E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9277E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E5DC" w14:textId="77777777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B2800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008A7459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42A4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D562F" w14:textId="77777777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Денисович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02349" w14:textId="77777777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9C08" w14:textId="77777777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CCA20" w14:textId="77777777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32B20" w14:textId="77777777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024F5218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2987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F550" w14:textId="3BC89B67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Георгиевич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CCA9" w14:textId="19FEA54C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5DFE" w14:textId="59181725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90A5" w14:textId="0C3CCBAC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ECB2" w14:textId="135E482C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67F57AD9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2869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13930" w14:textId="77777777" w:rsidR="003B76CC" w:rsidRDefault="003B76CC" w:rsidP="003B76CC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Дмитриевич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B9ABC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C1642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C003" w14:textId="77777777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90B5B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5073DC59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BA09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BD7FE" w14:textId="77777777" w:rsidR="003B76CC" w:rsidRDefault="003B76CC" w:rsidP="003B76C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Кочешков Никита Александрович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9F441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C384E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8E83F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27F8C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3B76CC" w14:paraId="0F22EAF5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7CED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6E22" w14:textId="59155DCE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 Сергеевич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E69E" w14:textId="672B069E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1430" w14:textId="78A9BCCD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58A5" w14:textId="77777777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784C" w14:textId="73AC403A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50A06561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8F87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04E2" w14:textId="5BF8F0D4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Артём Иванович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13FF2" w14:textId="48A6BE8F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0BD8" w14:textId="3FE95EA6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2AA5" w14:textId="77777777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D93A" w14:textId="0532F2BF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6F3B7A3E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698A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91ED" w14:textId="2345FA60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Непобедимый Даниил Игоревич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ECD2" w14:textId="0F59B838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DED8" w14:textId="7FFCEE9F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0B43" w14:textId="255B3609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00DB" w14:textId="3E6730BE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</w:t>
            </w:r>
          </w:p>
        </w:tc>
      </w:tr>
      <w:tr w:rsidR="003B76CC" w14:paraId="76EF541B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3B50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2010" w14:textId="3924D142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Вешняков Виктор Дмитриевич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E1E7" w14:textId="4AAD50B9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1776" w14:textId="77777777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DAB7" w14:textId="75FEB134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77F1" w14:textId="6EC96CB5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1FDD10C7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ECDA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2012" w14:textId="00ED4190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Иващенко Алексей Владимирович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00D8" w14:textId="28CAA08E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420D" w14:textId="77777777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BB06" w14:textId="007E240F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A7E7" w14:textId="6E90818F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3A47F844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D5D0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59AA" w14:textId="53FB7710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Кондрашин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Владимирович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A514" w14:textId="4D6C2864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AD56" w14:textId="77777777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7125" w14:textId="4956656F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550F" w14:textId="6E85B179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3C0A2F28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2EE8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93553" w14:textId="77777777" w:rsidR="003B76CC" w:rsidRDefault="003B76CC" w:rsidP="003B76C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Быстров Егор Андреевич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F9016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7B27" w14:textId="77777777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C54DF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0B05A" w14:textId="68B9273E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3B76CC" w14:paraId="36DEA535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EFCA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F058D" w14:textId="77777777" w:rsidR="003B76CC" w:rsidRDefault="003B76CC" w:rsidP="003B76C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Голубев Егор Алексеевич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4E517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,429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5685E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19CC9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8C588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49A8B2B3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6248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6867" w14:textId="0F9887E8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Теплых Никита Андреевич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2830" w14:textId="69A27A10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7B27" w14:textId="1931AD27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461D" w14:textId="21CC75E1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69D4" w14:textId="3BD301DE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1787DC24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3352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B293" w14:textId="687ACB27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Андрей Владимирович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6674" w14:textId="4043F688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3AB2" w14:textId="0A55A8FC" w:rsidR="003B76CC" w:rsidRPr="007B3FE9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8E3D" w14:textId="77777777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9041" w14:textId="56D9FAAE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1C35F238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1A33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FE62" w14:textId="2F32BB8E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Бегунов Карим Алексеевич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9FCA" w14:textId="4851F05B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C5F8" w14:textId="0A7EAEA0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C722" w14:textId="7EDD9EF1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4FEC" w14:textId="38FDE241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323FE83B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9690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D49F" w14:textId="6609B76F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Соловьев Евгений Алексеевич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CE73" w14:textId="25CA8037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E0D3" w14:textId="1DCF19A2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F0B2" w14:textId="77777777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A1D3" w14:textId="182E951F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</w:p>
        </w:tc>
      </w:tr>
      <w:tr w:rsidR="003B76CC" w14:paraId="365C3929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4A30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CF4E" w14:textId="3FE1FADD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 Артём Дмитриевич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C231" w14:textId="2F1411C1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D05B" w14:textId="2FF9DAC0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04E1" w14:textId="0F1B119E" w:rsidR="003B76CC" w:rsidRPr="00F21479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1311" w14:textId="6A0EE009" w:rsidR="003B76CC" w:rsidRDefault="0086583B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3B76CC" w14:paraId="0ED772A4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C1F1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0EC4E" w14:textId="77777777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Разживин Игорь Андреевич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63731" w14:textId="77777777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017E3" w14:textId="77777777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2513" w14:textId="77777777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819ED" w14:textId="77777777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06BC67EF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EE33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CE01" w14:textId="5824879E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Егор Игоревич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CE09" w14:textId="496C9C31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08A9" w14:textId="77777777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099F" w14:textId="66B0E641" w:rsidR="003B76CC" w:rsidRPr="009C5DE3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E483" w14:textId="1BC0FF77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3B76CC" w14:paraId="5076CEC5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B360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F53C0" w14:textId="77777777" w:rsidR="003B76CC" w:rsidRDefault="003B76CC" w:rsidP="003B76C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 Никита Максимович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CB98D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3708" w14:textId="77777777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6FB75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99145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6A3D2D10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17D8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6E72" w14:textId="019AE3F8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Дмитрий Иванович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CEFF" w14:textId="4B06F259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06B2" w14:textId="648C0F74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B075" w14:textId="77777777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5186" w14:textId="379DFF67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66FA321E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3913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5821D" w14:textId="77777777" w:rsidR="003B76CC" w:rsidRDefault="003B76CC" w:rsidP="003B76C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 Илья Дмитриевич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D883F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0C070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363BA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5A4A6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3B76CC" w14:paraId="612F6033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A37C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985D1" w14:textId="77777777" w:rsidR="003B76CC" w:rsidRDefault="003B76CC" w:rsidP="003B76CC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Добриборш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Дмитриевич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F7E7D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59E7" w14:textId="77777777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9BA40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B0017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3B5549CE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801E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FA02" w14:textId="4757AA30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 Антон Максимович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E2FD" w14:textId="112D3959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C999" w14:textId="3AF1F5D1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A337" w14:textId="6F701B61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2409" w14:textId="3AD74AE1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63D91AE6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DB74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EFB1" w14:textId="392F368C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Голубев Александр Михайлович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5190" w14:textId="3F6E183E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C93F" w14:textId="77777777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37C0" w14:textId="7DA4CD26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8DA0" w14:textId="3F41451D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38DF4992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41CC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FFA9" w14:textId="194982BF" w:rsidR="003B76CC" w:rsidRDefault="003B76CC" w:rsidP="003B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Широкшин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Евгеньевич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B3FC" w14:textId="34299422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B039" w14:textId="3A249F6A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6734" w14:textId="77777777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1055" w14:textId="2A046ECA" w:rsidR="003B76CC" w:rsidRDefault="003B76CC" w:rsidP="003B7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</w:p>
        </w:tc>
      </w:tr>
      <w:tr w:rsidR="003B76CC" w14:paraId="4FAE35FA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694E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6BAF0" w14:textId="77777777" w:rsidR="003B76CC" w:rsidRDefault="003B76CC" w:rsidP="003B76C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Озеров Степан Владимирович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E6EB7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410A" w14:textId="77777777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DFF51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8825E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3B76CC" w14:paraId="7DC12FBE" w14:textId="77777777" w:rsidTr="0015579C"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8BE3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87C07" w14:textId="77777777" w:rsidR="003B76CC" w:rsidRDefault="003B76CC" w:rsidP="003B76C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Исаев Ренат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Фирудинович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AD5FB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FC49" w14:textId="77777777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E7156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EAA89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B76CC" w14:paraId="71DE55E5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9464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6B0A6" w14:textId="77777777" w:rsidR="003B76CC" w:rsidRDefault="003B76CC" w:rsidP="003B76C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Кондрацкий Даниил Денисович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38E91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4EB5" w14:textId="77777777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53D50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DEB73" w14:textId="77777777" w:rsidR="003B76CC" w:rsidRDefault="003B76CC" w:rsidP="003B7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3B76CC" w14:paraId="46FEB578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1817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2BC1" w14:textId="77777777" w:rsidR="003B76CC" w:rsidRDefault="003B76CC" w:rsidP="003B76C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7FA1" w14:textId="77777777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0859" w14:textId="77777777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1567" w14:textId="77777777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C671" w14:textId="77777777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6CC" w14:paraId="44FE2410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93F6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1643" w14:textId="77777777" w:rsidR="003B76CC" w:rsidRDefault="003B76CC" w:rsidP="003B76C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F6A3" w14:textId="77777777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8D14" w14:textId="77777777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0524" w14:textId="77777777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1DDA" w14:textId="77777777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6CC" w14:paraId="0DB172B2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5AFE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B2AA" w14:textId="77777777" w:rsidR="003B76CC" w:rsidRDefault="003B76CC" w:rsidP="003B76C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0F47" w14:textId="77777777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09BB" w14:textId="77777777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3D33" w14:textId="77777777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A770" w14:textId="77777777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6CC" w14:paraId="099DAB3C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C5A4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2083" w14:textId="77777777" w:rsidR="003B76CC" w:rsidRDefault="003B76CC" w:rsidP="003B76C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05DA" w14:textId="77777777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41E2" w14:textId="77777777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2BBA" w14:textId="77777777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7A5A" w14:textId="77777777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6CC" w14:paraId="6E414ED5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DCCA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E981" w14:textId="77777777" w:rsidR="003B76CC" w:rsidRDefault="003B76CC" w:rsidP="003B76C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D593" w14:textId="77777777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5A56" w14:textId="77777777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3CBC" w14:textId="77777777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A135" w14:textId="77777777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6CC" w14:paraId="520D4A87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46C0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19E1" w14:textId="77777777" w:rsidR="003B76CC" w:rsidRDefault="003B76CC" w:rsidP="003B76C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9652" w14:textId="77777777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8981" w14:textId="77777777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D8CD" w14:textId="77777777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207D" w14:textId="77777777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6CC" w14:paraId="4DD821D1" w14:textId="77777777" w:rsidTr="0015579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0531" w14:textId="77777777" w:rsidR="003B76CC" w:rsidRDefault="003B76CC" w:rsidP="003B76CC">
            <w:pPr>
              <w:pStyle w:val="11"/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1512" w14:textId="77777777" w:rsidR="003B76CC" w:rsidRDefault="003B76CC" w:rsidP="003B76C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23F6F" w14:textId="77777777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74BF" w14:textId="77777777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7AAF" w14:textId="77777777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675D" w14:textId="77777777" w:rsidR="003B76CC" w:rsidRDefault="003B76CC" w:rsidP="003B76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963041" w14:textId="77777777" w:rsidR="00E16C08" w:rsidRDefault="00E16C08" w:rsidP="00E16C0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274E6A" w14:textId="77777777" w:rsidR="00E16C08" w:rsidRPr="00E16C08" w:rsidRDefault="00E16C08" w:rsidP="00E16C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E16C08" w:rsidRPr="00E1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rlito">
    <w:altName w:val="Calibri"/>
    <w:charset w:val="01"/>
    <w:family w:val="roman"/>
    <w:pitch w:val="variable"/>
  </w:font>
  <w:font w:name="DejaVu Sans"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-142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4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7"/>
  </w:num>
  <w:num w:numId="21">
    <w:abstractNumId w:val="18"/>
  </w:num>
  <w:num w:numId="22">
    <w:abstractNumId w:val="19"/>
  </w:num>
  <w:num w:numId="23">
    <w:abstractNumId w:val="20"/>
  </w:num>
  <w:num w:numId="24">
    <w:abstractNumId w:val="21"/>
  </w:num>
  <w:num w:numId="25">
    <w:abstractNumId w:val="22"/>
  </w:num>
  <w:num w:numId="26">
    <w:abstractNumId w:val="23"/>
  </w:num>
  <w:num w:numId="27">
    <w:abstractNumId w:val="24"/>
  </w:num>
  <w:num w:numId="28">
    <w:abstractNumId w:val="25"/>
  </w:num>
  <w:num w:numId="29">
    <w:abstractNumId w:val="26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BB8"/>
    <w:rsid w:val="0000535F"/>
    <w:rsid w:val="0002379F"/>
    <w:rsid w:val="00027578"/>
    <w:rsid w:val="000313AC"/>
    <w:rsid w:val="00031EDA"/>
    <w:rsid w:val="000334C0"/>
    <w:rsid w:val="000348B7"/>
    <w:rsid w:val="00035141"/>
    <w:rsid w:val="00040809"/>
    <w:rsid w:val="0004195D"/>
    <w:rsid w:val="0004232E"/>
    <w:rsid w:val="00050226"/>
    <w:rsid w:val="00056023"/>
    <w:rsid w:val="00065485"/>
    <w:rsid w:val="000677C2"/>
    <w:rsid w:val="000744B4"/>
    <w:rsid w:val="000810BE"/>
    <w:rsid w:val="000820DD"/>
    <w:rsid w:val="00084AAF"/>
    <w:rsid w:val="00086036"/>
    <w:rsid w:val="0008642D"/>
    <w:rsid w:val="000A75FF"/>
    <w:rsid w:val="000B15A1"/>
    <w:rsid w:val="000B6545"/>
    <w:rsid w:val="000C0A17"/>
    <w:rsid w:val="000D0AB6"/>
    <w:rsid w:val="000D7A53"/>
    <w:rsid w:val="000F256B"/>
    <w:rsid w:val="000F4F48"/>
    <w:rsid w:val="000F691F"/>
    <w:rsid w:val="00107ED7"/>
    <w:rsid w:val="00116866"/>
    <w:rsid w:val="00120C64"/>
    <w:rsid w:val="00120CBF"/>
    <w:rsid w:val="001267F3"/>
    <w:rsid w:val="0013092D"/>
    <w:rsid w:val="001328E2"/>
    <w:rsid w:val="00133D2B"/>
    <w:rsid w:val="001356C8"/>
    <w:rsid w:val="0015579C"/>
    <w:rsid w:val="00157408"/>
    <w:rsid w:val="00161CAF"/>
    <w:rsid w:val="00174BE8"/>
    <w:rsid w:val="001764B2"/>
    <w:rsid w:val="001951FA"/>
    <w:rsid w:val="001A0D2C"/>
    <w:rsid w:val="001A44F4"/>
    <w:rsid w:val="001B4E02"/>
    <w:rsid w:val="001C0345"/>
    <w:rsid w:val="001D1C97"/>
    <w:rsid w:val="001E4CCE"/>
    <w:rsid w:val="0021352C"/>
    <w:rsid w:val="0021374E"/>
    <w:rsid w:val="00222A5E"/>
    <w:rsid w:val="002268CC"/>
    <w:rsid w:val="00234858"/>
    <w:rsid w:val="00235886"/>
    <w:rsid w:val="00243E09"/>
    <w:rsid w:val="002614F5"/>
    <w:rsid w:val="002619B7"/>
    <w:rsid w:val="0026677B"/>
    <w:rsid w:val="00267C42"/>
    <w:rsid w:val="00270FB7"/>
    <w:rsid w:val="00271F93"/>
    <w:rsid w:val="002724C1"/>
    <w:rsid w:val="00286384"/>
    <w:rsid w:val="002A387E"/>
    <w:rsid w:val="002A4B57"/>
    <w:rsid w:val="002B0877"/>
    <w:rsid w:val="002C030E"/>
    <w:rsid w:val="002C33A7"/>
    <w:rsid w:val="002C7180"/>
    <w:rsid w:val="002D000B"/>
    <w:rsid w:val="002D333B"/>
    <w:rsid w:val="002E3C04"/>
    <w:rsid w:val="002F16BB"/>
    <w:rsid w:val="003065FD"/>
    <w:rsid w:val="00307212"/>
    <w:rsid w:val="00312DAB"/>
    <w:rsid w:val="00323DCA"/>
    <w:rsid w:val="00323E4B"/>
    <w:rsid w:val="003423E3"/>
    <w:rsid w:val="0034284E"/>
    <w:rsid w:val="00363ACB"/>
    <w:rsid w:val="003662AC"/>
    <w:rsid w:val="00366B77"/>
    <w:rsid w:val="003674E8"/>
    <w:rsid w:val="0037295B"/>
    <w:rsid w:val="00372CFC"/>
    <w:rsid w:val="00375598"/>
    <w:rsid w:val="0037586D"/>
    <w:rsid w:val="00387A06"/>
    <w:rsid w:val="00390CB0"/>
    <w:rsid w:val="00395523"/>
    <w:rsid w:val="003978C8"/>
    <w:rsid w:val="003A184D"/>
    <w:rsid w:val="003A1A89"/>
    <w:rsid w:val="003A7402"/>
    <w:rsid w:val="003B2BF7"/>
    <w:rsid w:val="003B5430"/>
    <w:rsid w:val="003B76CC"/>
    <w:rsid w:val="003C0E12"/>
    <w:rsid w:val="003D2706"/>
    <w:rsid w:val="003D39AB"/>
    <w:rsid w:val="003D616E"/>
    <w:rsid w:val="003D7FBE"/>
    <w:rsid w:val="003F636A"/>
    <w:rsid w:val="0043390F"/>
    <w:rsid w:val="00433D57"/>
    <w:rsid w:val="00440B96"/>
    <w:rsid w:val="004411EB"/>
    <w:rsid w:val="00442F33"/>
    <w:rsid w:val="00452117"/>
    <w:rsid w:val="004545CB"/>
    <w:rsid w:val="00457D7D"/>
    <w:rsid w:val="00466EA6"/>
    <w:rsid w:val="00473570"/>
    <w:rsid w:val="00474874"/>
    <w:rsid w:val="0048032A"/>
    <w:rsid w:val="00481859"/>
    <w:rsid w:val="00481B4F"/>
    <w:rsid w:val="00484411"/>
    <w:rsid w:val="00491BE5"/>
    <w:rsid w:val="004A0E92"/>
    <w:rsid w:val="004A1E40"/>
    <w:rsid w:val="004A2959"/>
    <w:rsid w:val="004A2ABF"/>
    <w:rsid w:val="004A72FC"/>
    <w:rsid w:val="004B7940"/>
    <w:rsid w:val="004B7948"/>
    <w:rsid w:val="004C17D3"/>
    <w:rsid w:val="004C6BD9"/>
    <w:rsid w:val="004D2B33"/>
    <w:rsid w:val="004D6663"/>
    <w:rsid w:val="004E1DB3"/>
    <w:rsid w:val="004E2941"/>
    <w:rsid w:val="004E3B73"/>
    <w:rsid w:val="004F0842"/>
    <w:rsid w:val="004F54D0"/>
    <w:rsid w:val="0050255A"/>
    <w:rsid w:val="0051248D"/>
    <w:rsid w:val="00513465"/>
    <w:rsid w:val="005147E5"/>
    <w:rsid w:val="00526239"/>
    <w:rsid w:val="00533265"/>
    <w:rsid w:val="005520C2"/>
    <w:rsid w:val="00554FF3"/>
    <w:rsid w:val="00560A9C"/>
    <w:rsid w:val="00563630"/>
    <w:rsid w:val="00564E1C"/>
    <w:rsid w:val="005829C5"/>
    <w:rsid w:val="00595634"/>
    <w:rsid w:val="0059772D"/>
    <w:rsid w:val="005A7AD6"/>
    <w:rsid w:val="005B363B"/>
    <w:rsid w:val="005B4B86"/>
    <w:rsid w:val="005D1879"/>
    <w:rsid w:val="005D23FE"/>
    <w:rsid w:val="005D6E66"/>
    <w:rsid w:val="005E5042"/>
    <w:rsid w:val="005F66E6"/>
    <w:rsid w:val="00605601"/>
    <w:rsid w:val="00606AC9"/>
    <w:rsid w:val="0061167F"/>
    <w:rsid w:val="00624733"/>
    <w:rsid w:val="006362CF"/>
    <w:rsid w:val="00642538"/>
    <w:rsid w:val="00675CA6"/>
    <w:rsid w:val="00680887"/>
    <w:rsid w:val="0068359D"/>
    <w:rsid w:val="006845A4"/>
    <w:rsid w:val="00685426"/>
    <w:rsid w:val="00687BC9"/>
    <w:rsid w:val="00687EEC"/>
    <w:rsid w:val="00691E95"/>
    <w:rsid w:val="0069370E"/>
    <w:rsid w:val="006964C9"/>
    <w:rsid w:val="006B260F"/>
    <w:rsid w:val="006B2B9F"/>
    <w:rsid w:val="006B5211"/>
    <w:rsid w:val="006C4C65"/>
    <w:rsid w:val="006C4F72"/>
    <w:rsid w:val="006D5111"/>
    <w:rsid w:val="006D54E6"/>
    <w:rsid w:val="006D72B7"/>
    <w:rsid w:val="006E0DE7"/>
    <w:rsid w:val="006E458A"/>
    <w:rsid w:val="006E71A9"/>
    <w:rsid w:val="006F69A2"/>
    <w:rsid w:val="006F7819"/>
    <w:rsid w:val="006F7C24"/>
    <w:rsid w:val="00705568"/>
    <w:rsid w:val="007079D0"/>
    <w:rsid w:val="00727749"/>
    <w:rsid w:val="00743384"/>
    <w:rsid w:val="00751511"/>
    <w:rsid w:val="00754882"/>
    <w:rsid w:val="00757E15"/>
    <w:rsid w:val="00764037"/>
    <w:rsid w:val="0076434A"/>
    <w:rsid w:val="0077772A"/>
    <w:rsid w:val="007928FF"/>
    <w:rsid w:val="007A5825"/>
    <w:rsid w:val="007B3FE9"/>
    <w:rsid w:val="007B6DA9"/>
    <w:rsid w:val="007C0729"/>
    <w:rsid w:val="007C6223"/>
    <w:rsid w:val="007C7950"/>
    <w:rsid w:val="007E3F39"/>
    <w:rsid w:val="007E5136"/>
    <w:rsid w:val="007E568F"/>
    <w:rsid w:val="007E7A71"/>
    <w:rsid w:val="007F0CB3"/>
    <w:rsid w:val="007F21B0"/>
    <w:rsid w:val="0080496B"/>
    <w:rsid w:val="00804B5E"/>
    <w:rsid w:val="00823A8A"/>
    <w:rsid w:val="00826EA2"/>
    <w:rsid w:val="00852B8E"/>
    <w:rsid w:val="00856547"/>
    <w:rsid w:val="00857E2F"/>
    <w:rsid w:val="0086583B"/>
    <w:rsid w:val="00870E3B"/>
    <w:rsid w:val="0088581A"/>
    <w:rsid w:val="00885C1D"/>
    <w:rsid w:val="008A10E6"/>
    <w:rsid w:val="008A16E1"/>
    <w:rsid w:val="008A2337"/>
    <w:rsid w:val="008A63D1"/>
    <w:rsid w:val="008A7628"/>
    <w:rsid w:val="008B684A"/>
    <w:rsid w:val="008C2305"/>
    <w:rsid w:val="008C6606"/>
    <w:rsid w:val="008D250C"/>
    <w:rsid w:val="008D3E42"/>
    <w:rsid w:val="008D438C"/>
    <w:rsid w:val="008D44F5"/>
    <w:rsid w:val="008E5583"/>
    <w:rsid w:val="008E58C7"/>
    <w:rsid w:val="008F0AB3"/>
    <w:rsid w:val="008F2220"/>
    <w:rsid w:val="00920513"/>
    <w:rsid w:val="009255FE"/>
    <w:rsid w:val="00932294"/>
    <w:rsid w:val="00933966"/>
    <w:rsid w:val="00934539"/>
    <w:rsid w:val="00935B42"/>
    <w:rsid w:val="0095289F"/>
    <w:rsid w:val="0096525E"/>
    <w:rsid w:val="00976FE4"/>
    <w:rsid w:val="00987FA2"/>
    <w:rsid w:val="0099514B"/>
    <w:rsid w:val="00995CDA"/>
    <w:rsid w:val="00996B4C"/>
    <w:rsid w:val="009A0260"/>
    <w:rsid w:val="009A47FD"/>
    <w:rsid w:val="009B100F"/>
    <w:rsid w:val="009B1286"/>
    <w:rsid w:val="009C4B4D"/>
    <w:rsid w:val="009C51B1"/>
    <w:rsid w:val="009C5DE3"/>
    <w:rsid w:val="009D1DF6"/>
    <w:rsid w:val="009D1F64"/>
    <w:rsid w:val="009D276C"/>
    <w:rsid w:val="009E0024"/>
    <w:rsid w:val="009E102F"/>
    <w:rsid w:val="009E31A3"/>
    <w:rsid w:val="009F5DE7"/>
    <w:rsid w:val="00A04E60"/>
    <w:rsid w:val="00A10304"/>
    <w:rsid w:val="00A17273"/>
    <w:rsid w:val="00A372B8"/>
    <w:rsid w:val="00A5116D"/>
    <w:rsid w:val="00A51ACA"/>
    <w:rsid w:val="00A55748"/>
    <w:rsid w:val="00A640FD"/>
    <w:rsid w:val="00A67112"/>
    <w:rsid w:val="00A9078C"/>
    <w:rsid w:val="00A92493"/>
    <w:rsid w:val="00A95CF9"/>
    <w:rsid w:val="00AA552A"/>
    <w:rsid w:val="00AB4F23"/>
    <w:rsid w:val="00AB6643"/>
    <w:rsid w:val="00AC26F1"/>
    <w:rsid w:val="00AD12CE"/>
    <w:rsid w:val="00AD2267"/>
    <w:rsid w:val="00AD27DB"/>
    <w:rsid w:val="00AF1AAA"/>
    <w:rsid w:val="00AF7AB7"/>
    <w:rsid w:val="00B12BA9"/>
    <w:rsid w:val="00B151C7"/>
    <w:rsid w:val="00B20BA6"/>
    <w:rsid w:val="00B21E6F"/>
    <w:rsid w:val="00B338E0"/>
    <w:rsid w:val="00B35708"/>
    <w:rsid w:val="00B46C71"/>
    <w:rsid w:val="00B4722D"/>
    <w:rsid w:val="00B4742A"/>
    <w:rsid w:val="00B51651"/>
    <w:rsid w:val="00B664EA"/>
    <w:rsid w:val="00B67C84"/>
    <w:rsid w:val="00B746F0"/>
    <w:rsid w:val="00B8078B"/>
    <w:rsid w:val="00B915D1"/>
    <w:rsid w:val="00B93AD4"/>
    <w:rsid w:val="00B93C54"/>
    <w:rsid w:val="00BB08CD"/>
    <w:rsid w:val="00BB61F1"/>
    <w:rsid w:val="00BD72C5"/>
    <w:rsid w:val="00BD7F44"/>
    <w:rsid w:val="00BE1F13"/>
    <w:rsid w:val="00BE4D11"/>
    <w:rsid w:val="00BE5543"/>
    <w:rsid w:val="00BE725B"/>
    <w:rsid w:val="00C007AE"/>
    <w:rsid w:val="00C0149B"/>
    <w:rsid w:val="00C02226"/>
    <w:rsid w:val="00C03299"/>
    <w:rsid w:val="00C11DAA"/>
    <w:rsid w:val="00C1492E"/>
    <w:rsid w:val="00C308B7"/>
    <w:rsid w:val="00C341DD"/>
    <w:rsid w:val="00C45EF9"/>
    <w:rsid w:val="00C47C1F"/>
    <w:rsid w:val="00C60DB0"/>
    <w:rsid w:val="00C616E3"/>
    <w:rsid w:val="00C62813"/>
    <w:rsid w:val="00C66F1A"/>
    <w:rsid w:val="00C73930"/>
    <w:rsid w:val="00C87B39"/>
    <w:rsid w:val="00C9294B"/>
    <w:rsid w:val="00C953FB"/>
    <w:rsid w:val="00CA64C0"/>
    <w:rsid w:val="00CA6C3E"/>
    <w:rsid w:val="00CC4722"/>
    <w:rsid w:val="00CC6867"/>
    <w:rsid w:val="00CD16FF"/>
    <w:rsid w:val="00CD7A2A"/>
    <w:rsid w:val="00CF3B0D"/>
    <w:rsid w:val="00CF5225"/>
    <w:rsid w:val="00CF7232"/>
    <w:rsid w:val="00D23ED0"/>
    <w:rsid w:val="00D2606A"/>
    <w:rsid w:val="00D46CE3"/>
    <w:rsid w:val="00D47051"/>
    <w:rsid w:val="00D57075"/>
    <w:rsid w:val="00D60A7A"/>
    <w:rsid w:val="00D63927"/>
    <w:rsid w:val="00D70844"/>
    <w:rsid w:val="00D81BA4"/>
    <w:rsid w:val="00D8578B"/>
    <w:rsid w:val="00D92E72"/>
    <w:rsid w:val="00D936AD"/>
    <w:rsid w:val="00DA1B69"/>
    <w:rsid w:val="00DA6EEA"/>
    <w:rsid w:val="00DB779A"/>
    <w:rsid w:val="00DC1D41"/>
    <w:rsid w:val="00DC555C"/>
    <w:rsid w:val="00DE622E"/>
    <w:rsid w:val="00DF0941"/>
    <w:rsid w:val="00DF1DAF"/>
    <w:rsid w:val="00DF5A3C"/>
    <w:rsid w:val="00E11F59"/>
    <w:rsid w:val="00E14092"/>
    <w:rsid w:val="00E169A8"/>
    <w:rsid w:val="00E16C08"/>
    <w:rsid w:val="00E22683"/>
    <w:rsid w:val="00E231D1"/>
    <w:rsid w:val="00E24290"/>
    <w:rsid w:val="00E33DBD"/>
    <w:rsid w:val="00E3428B"/>
    <w:rsid w:val="00E437DC"/>
    <w:rsid w:val="00E66D95"/>
    <w:rsid w:val="00E73AAB"/>
    <w:rsid w:val="00E7650A"/>
    <w:rsid w:val="00E76B1A"/>
    <w:rsid w:val="00E76BB8"/>
    <w:rsid w:val="00E773A2"/>
    <w:rsid w:val="00E77E36"/>
    <w:rsid w:val="00E83FE9"/>
    <w:rsid w:val="00E851E3"/>
    <w:rsid w:val="00E922FB"/>
    <w:rsid w:val="00EB487E"/>
    <w:rsid w:val="00EB4A86"/>
    <w:rsid w:val="00ED08E0"/>
    <w:rsid w:val="00F11760"/>
    <w:rsid w:val="00F11985"/>
    <w:rsid w:val="00F21479"/>
    <w:rsid w:val="00F27510"/>
    <w:rsid w:val="00F33117"/>
    <w:rsid w:val="00F42294"/>
    <w:rsid w:val="00F45E19"/>
    <w:rsid w:val="00F521CC"/>
    <w:rsid w:val="00F55065"/>
    <w:rsid w:val="00F55398"/>
    <w:rsid w:val="00F60DD9"/>
    <w:rsid w:val="00F65BB2"/>
    <w:rsid w:val="00F741A1"/>
    <w:rsid w:val="00F85260"/>
    <w:rsid w:val="00F907CC"/>
    <w:rsid w:val="00F912A5"/>
    <w:rsid w:val="00FB294A"/>
    <w:rsid w:val="00FB2F18"/>
    <w:rsid w:val="00FB3DD6"/>
    <w:rsid w:val="00FB6392"/>
    <w:rsid w:val="00FC321F"/>
    <w:rsid w:val="00FD2036"/>
    <w:rsid w:val="00FD3F06"/>
    <w:rsid w:val="00FF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7862F"/>
  <w15:chartTrackingRefBased/>
  <w15:docId w15:val="{80856084-6465-4DBC-846E-658321C4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C08"/>
    <w:pPr>
      <w:suppressAutoHyphens/>
      <w:spacing w:line="252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16C0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caption"/>
    <w:basedOn w:val="a"/>
    <w:semiHidden/>
    <w:unhideWhenUsed/>
    <w:qFormat/>
    <w:rsid w:val="00E16C08"/>
    <w:pPr>
      <w:suppressLineNumbers/>
      <w:spacing w:before="120" w:after="120"/>
    </w:pPr>
    <w:rPr>
      <w:i/>
      <w:iCs/>
      <w:sz w:val="24"/>
      <w:szCs w:val="24"/>
    </w:rPr>
  </w:style>
  <w:style w:type="paragraph" w:styleId="a4">
    <w:name w:val="Body Text"/>
    <w:basedOn w:val="a"/>
    <w:link w:val="a5"/>
    <w:semiHidden/>
    <w:unhideWhenUsed/>
    <w:rsid w:val="00E16C08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semiHidden/>
    <w:rsid w:val="00E16C08"/>
    <w:rPr>
      <w:rFonts w:ascii="Calibri" w:eastAsia="Calibri" w:hAnsi="Calibri" w:cs="Calibri"/>
    </w:rPr>
  </w:style>
  <w:style w:type="paragraph" w:styleId="a6">
    <w:name w:val="List"/>
    <w:basedOn w:val="a4"/>
    <w:semiHidden/>
    <w:unhideWhenUsed/>
    <w:rsid w:val="00E16C08"/>
  </w:style>
  <w:style w:type="paragraph" w:customStyle="1" w:styleId="1">
    <w:name w:val="Заголовок1"/>
    <w:basedOn w:val="a"/>
    <w:next w:val="a4"/>
    <w:rsid w:val="00E16C08"/>
    <w:pPr>
      <w:keepNext/>
      <w:spacing w:before="240" w:after="120"/>
    </w:pPr>
    <w:rPr>
      <w:rFonts w:ascii="Carlito" w:eastAsia="DejaVu Sans" w:hAnsi="Carlito" w:cs="DejaVu Sans"/>
      <w:sz w:val="28"/>
      <w:szCs w:val="28"/>
    </w:rPr>
  </w:style>
  <w:style w:type="paragraph" w:customStyle="1" w:styleId="10">
    <w:name w:val="Указатель1"/>
    <w:basedOn w:val="a"/>
    <w:rsid w:val="00E16C08"/>
    <w:pPr>
      <w:suppressLineNumbers/>
    </w:pPr>
  </w:style>
  <w:style w:type="paragraph" w:customStyle="1" w:styleId="Caption1">
    <w:name w:val="Caption1"/>
    <w:basedOn w:val="a"/>
    <w:rsid w:val="00E16C0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">
    <w:name w:val="Caption11"/>
    <w:basedOn w:val="a"/>
    <w:rsid w:val="00E16C0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">
    <w:name w:val="Caption111"/>
    <w:basedOn w:val="a"/>
    <w:rsid w:val="00E16C0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">
    <w:name w:val="Caption1111"/>
    <w:basedOn w:val="a"/>
    <w:rsid w:val="00E16C0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">
    <w:name w:val="Caption11111"/>
    <w:basedOn w:val="a"/>
    <w:rsid w:val="00E16C0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">
    <w:name w:val="Caption111111"/>
    <w:basedOn w:val="a"/>
    <w:rsid w:val="00E16C0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Абзац списка1"/>
    <w:basedOn w:val="a"/>
    <w:rsid w:val="00E16C08"/>
    <w:pPr>
      <w:ind w:left="720"/>
      <w:contextualSpacing/>
    </w:pPr>
  </w:style>
  <w:style w:type="paragraph" w:customStyle="1" w:styleId="a7">
    <w:name w:val="Содержимое таблицы"/>
    <w:basedOn w:val="a"/>
    <w:rsid w:val="00E16C08"/>
    <w:pPr>
      <w:widowControl w:val="0"/>
      <w:suppressLineNumbers/>
    </w:pPr>
  </w:style>
  <w:style w:type="paragraph" w:customStyle="1" w:styleId="a8">
    <w:name w:val="Заголовок таблицы"/>
    <w:basedOn w:val="a7"/>
    <w:rsid w:val="00E16C08"/>
    <w:pPr>
      <w:jc w:val="center"/>
    </w:pPr>
    <w:rPr>
      <w:b/>
      <w:bCs/>
    </w:rPr>
  </w:style>
  <w:style w:type="character" w:customStyle="1" w:styleId="WW8Num2z0">
    <w:name w:val="WW8Num2z0"/>
    <w:rsid w:val="00E16C08"/>
    <w:rPr>
      <w:b w:val="0"/>
      <w:bCs w:val="0"/>
    </w:rPr>
  </w:style>
  <w:style w:type="character" w:customStyle="1" w:styleId="WW8Num3z0">
    <w:name w:val="WW8Num3z0"/>
    <w:rsid w:val="00E16C08"/>
    <w:rPr>
      <w:b w:val="0"/>
      <w:bCs w:val="0"/>
    </w:rPr>
  </w:style>
  <w:style w:type="character" w:customStyle="1" w:styleId="WW8Num4z0">
    <w:name w:val="WW8Num4z0"/>
    <w:rsid w:val="00E16C08"/>
    <w:rPr>
      <w:b w:val="0"/>
      <w:bCs w:val="0"/>
    </w:rPr>
  </w:style>
  <w:style w:type="character" w:customStyle="1" w:styleId="WW8Num5z0">
    <w:name w:val="WW8Num5z0"/>
    <w:rsid w:val="00E16C08"/>
    <w:rPr>
      <w:b w:val="0"/>
      <w:bCs w:val="0"/>
    </w:rPr>
  </w:style>
  <w:style w:type="character" w:customStyle="1" w:styleId="WW8Num6z0">
    <w:name w:val="WW8Num6z0"/>
    <w:rsid w:val="00E16C08"/>
    <w:rPr>
      <w:b w:val="0"/>
      <w:bCs w:val="0"/>
    </w:rPr>
  </w:style>
  <w:style w:type="character" w:customStyle="1" w:styleId="WW8Num7z0">
    <w:name w:val="WW8Num7z0"/>
    <w:rsid w:val="00E16C08"/>
    <w:rPr>
      <w:b w:val="0"/>
      <w:bCs w:val="0"/>
    </w:rPr>
  </w:style>
  <w:style w:type="character" w:customStyle="1" w:styleId="WW8Num8z0">
    <w:name w:val="WW8Num8z0"/>
    <w:rsid w:val="00E16C08"/>
    <w:rPr>
      <w:b w:val="0"/>
      <w:bCs w:val="0"/>
    </w:rPr>
  </w:style>
  <w:style w:type="character" w:customStyle="1" w:styleId="WW8Num9z0">
    <w:name w:val="WW8Num9z0"/>
    <w:rsid w:val="00E16C08"/>
    <w:rPr>
      <w:b w:val="0"/>
      <w:bCs w:val="0"/>
    </w:rPr>
  </w:style>
  <w:style w:type="character" w:customStyle="1" w:styleId="WW8Num10z0">
    <w:name w:val="WW8Num10z0"/>
    <w:rsid w:val="00E16C08"/>
    <w:rPr>
      <w:b w:val="0"/>
      <w:bCs w:val="0"/>
    </w:rPr>
  </w:style>
  <w:style w:type="character" w:customStyle="1" w:styleId="WW8Num11z0">
    <w:name w:val="WW8Num11z0"/>
    <w:rsid w:val="00E16C08"/>
    <w:rPr>
      <w:b w:val="0"/>
      <w:bCs w:val="0"/>
    </w:rPr>
  </w:style>
  <w:style w:type="character" w:customStyle="1" w:styleId="WW8Num12z0">
    <w:name w:val="WW8Num12z0"/>
    <w:rsid w:val="00E16C08"/>
    <w:rPr>
      <w:b w:val="0"/>
      <w:bCs w:val="0"/>
    </w:rPr>
  </w:style>
  <w:style w:type="character" w:customStyle="1" w:styleId="WW8Num13z0">
    <w:name w:val="WW8Num13z0"/>
    <w:rsid w:val="00E16C08"/>
    <w:rPr>
      <w:b w:val="0"/>
      <w:bCs w:val="0"/>
    </w:rPr>
  </w:style>
  <w:style w:type="character" w:customStyle="1" w:styleId="WW8Num14z0">
    <w:name w:val="WW8Num14z0"/>
    <w:rsid w:val="00E16C08"/>
    <w:rPr>
      <w:b w:val="0"/>
      <w:bCs w:val="0"/>
    </w:rPr>
  </w:style>
  <w:style w:type="character" w:customStyle="1" w:styleId="WW8Num15z0">
    <w:name w:val="WW8Num15z0"/>
    <w:rsid w:val="00E16C08"/>
    <w:rPr>
      <w:b w:val="0"/>
      <w:bCs w:val="0"/>
    </w:rPr>
  </w:style>
  <w:style w:type="character" w:customStyle="1" w:styleId="WW8Num16z0">
    <w:name w:val="WW8Num16z0"/>
    <w:rsid w:val="00E16C08"/>
    <w:rPr>
      <w:b w:val="0"/>
      <w:bCs w:val="0"/>
    </w:rPr>
  </w:style>
  <w:style w:type="character" w:customStyle="1" w:styleId="WW8Num17z0">
    <w:name w:val="WW8Num17z0"/>
    <w:rsid w:val="00E16C08"/>
    <w:rPr>
      <w:b w:val="0"/>
      <w:bCs w:val="0"/>
    </w:rPr>
  </w:style>
  <w:style w:type="character" w:customStyle="1" w:styleId="WW8Num18z0">
    <w:name w:val="WW8Num18z0"/>
    <w:rsid w:val="00E16C08"/>
    <w:rPr>
      <w:b w:val="0"/>
      <w:bCs w:val="0"/>
    </w:rPr>
  </w:style>
  <w:style w:type="character" w:customStyle="1" w:styleId="WW8Num19z0">
    <w:name w:val="WW8Num19z0"/>
    <w:rsid w:val="00E16C08"/>
    <w:rPr>
      <w:b w:val="0"/>
      <w:bCs w:val="0"/>
    </w:rPr>
  </w:style>
  <w:style w:type="character" w:customStyle="1" w:styleId="WW8Num20z0">
    <w:name w:val="WW8Num20z0"/>
    <w:rsid w:val="00E16C08"/>
    <w:rPr>
      <w:b w:val="0"/>
      <w:bCs w:val="0"/>
    </w:rPr>
  </w:style>
  <w:style w:type="character" w:customStyle="1" w:styleId="WW8Num21z0">
    <w:name w:val="WW8Num21z0"/>
    <w:rsid w:val="00E16C08"/>
    <w:rPr>
      <w:b w:val="0"/>
      <w:bCs w:val="0"/>
    </w:rPr>
  </w:style>
  <w:style w:type="character" w:customStyle="1" w:styleId="WW8Num22z0">
    <w:name w:val="WW8Num22z0"/>
    <w:rsid w:val="00E16C08"/>
    <w:rPr>
      <w:b w:val="0"/>
      <w:bCs w:val="0"/>
    </w:rPr>
  </w:style>
  <w:style w:type="character" w:customStyle="1" w:styleId="WW8Num23z0">
    <w:name w:val="WW8Num23z0"/>
    <w:rsid w:val="00E16C08"/>
    <w:rPr>
      <w:b w:val="0"/>
      <w:bCs w:val="0"/>
    </w:rPr>
  </w:style>
  <w:style w:type="character" w:customStyle="1" w:styleId="WW8Num24z0">
    <w:name w:val="WW8Num24z0"/>
    <w:rsid w:val="00E16C08"/>
    <w:rPr>
      <w:b w:val="0"/>
      <w:bCs w:val="0"/>
    </w:rPr>
  </w:style>
  <w:style w:type="character" w:customStyle="1" w:styleId="WW8Num25z0">
    <w:name w:val="WW8Num25z0"/>
    <w:rsid w:val="00E16C08"/>
    <w:rPr>
      <w:b w:val="0"/>
      <w:bCs w:val="0"/>
    </w:rPr>
  </w:style>
  <w:style w:type="character" w:customStyle="1" w:styleId="WW8Num26z0">
    <w:name w:val="WW8Num26z0"/>
    <w:rsid w:val="00E16C08"/>
    <w:rPr>
      <w:b w:val="0"/>
      <w:bCs w:val="0"/>
    </w:rPr>
  </w:style>
  <w:style w:type="character" w:customStyle="1" w:styleId="WW8Num27z0">
    <w:name w:val="WW8Num27z0"/>
    <w:rsid w:val="00E16C08"/>
    <w:rPr>
      <w:b w:val="0"/>
      <w:bCs w:val="0"/>
    </w:rPr>
  </w:style>
  <w:style w:type="character" w:customStyle="1" w:styleId="WW8Num28z0">
    <w:name w:val="WW8Num28z0"/>
    <w:rsid w:val="00E16C08"/>
    <w:rPr>
      <w:b w:val="0"/>
      <w:bCs w:val="0"/>
    </w:rPr>
  </w:style>
  <w:style w:type="character" w:customStyle="1" w:styleId="WW8Num29z0">
    <w:name w:val="WW8Num29z0"/>
    <w:rsid w:val="00E16C08"/>
    <w:rPr>
      <w:b w:val="0"/>
      <w:bCs w:val="0"/>
    </w:rPr>
  </w:style>
  <w:style w:type="character" w:customStyle="1" w:styleId="WW8Num1z0">
    <w:name w:val="WW8Num1z0"/>
    <w:rsid w:val="00E16C08"/>
    <w:rPr>
      <w:b w:val="0"/>
      <w:bCs w:val="0"/>
    </w:rPr>
  </w:style>
  <w:style w:type="character" w:customStyle="1" w:styleId="12">
    <w:name w:val="Основной шрифт абзаца1"/>
    <w:rsid w:val="00E16C08"/>
  </w:style>
  <w:style w:type="character" w:customStyle="1" w:styleId="ListLabel1">
    <w:name w:val="ListLabel 1"/>
    <w:rsid w:val="00E16C08"/>
  </w:style>
  <w:style w:type="character" w:customStyle="1" w:styleId="ListLabel2">
    <w:name w:val="ListLabel 2"/>
    <w:rsid w:val="00E16C08"/>
  </w:style>
  <w:style w:type="character" w:customStyle="1" w:styleId="ListLabel3">
    <w:name w:val="ListLabel 3"/>
    <w:rsid w:val="00E16C08"/>
  </w:style>
  <w:style w:type="character" w:customStyle="1" w:styleId="ListLabel4">
    <w:name w:val="ListLabel 4"/>
    <w:rsid w:val="00E16C08"/>
  </w:style>
  <w:style w:type="character" w:customStyle="1" w:styleId="ListLabel5">
    <w:name w:val="ListLabel 5"/>
    <w:rsid w:val="00E16C08"/>
  </w:style>
  <w:style w:type="character" w:customStyle="1" w:styleId="ListLabel6">
    <w:name w:val="ListLabel 6"/>
    <w:rsid w:val="00E16C08"/>
  </w:style>
  <w:style w:type="character" w:customStyle="1" w:styleId="ListLabel7">
    <w:name w:val="ListLabel 7"/>
    <w:rsid w:val="00E16C08"/>
  </w:style>
  <w:style w:type="character" w:customStyle="1" w:styleId="ListLabel8">
    <w:name w:val="ListLabel 8"/>
    <w:rsid w:val="00E16C08"/>
  </w:style>
  <w:style w:type="character" w:customStyle="1" w:styleId="ListLabel9">
    <w:name w:val="ListLabel 9"/>
    <w:rsid w:val="00E16C08"/>
  </w:style>
  <w:style w:type="character" w:customStyle="1" w:styleId="ListLabel10">
    <w:name w:val="ListLabel 10"/>
    <w:rsid w:val="00E16C08"/>
    <w:rPr>
      <w:b w:val="0"/>
      <w:bCs w:val="0"/>
    </w:rPr>
  </w:style>
  <w:style w:type="character" w:customStyle="1" w:styleId="ListLabel11">
    <w:name w:val="ListLabel 11"/>
    <w:rsid w:val="00E16C08"/>
  </w:style>
  <w:style w:type="character" w:customStyle="1" w:styleId="ListLabel12">
    <w:name w:val="ListLabel 12"/>
    <w:rsid w:val="00E16C08"/>
  </w:style>
  <w:style w:type="character" w:customStyle="1" w:styleId="ListLabel13">
    <w:name w:val="ListLabel 13"/>
    <w:rsid w:val="00E16C08"/>
  </w:style>
  <w:style w:type="character" w:customStyle="1" w:styleId="ListLabel14">
    <w:name w:val="ListLabel 14"/>
    <w:rsid w:val="00E16C08"/>
  </w:style>
  <w:style w:type="character" w:customStyle="1" w:styleId="ListLabel15">
    <w:name w:val="ListLabel 15"/>
    <w:rsid w:val="00E16C08"/>
  </w:style>
  <w:style w:type="character" w:customStyle="1" w:styleId="ListLabel16">
    <w:name w:val="ListLabel 16"/>
    <w:rsid w:val="00E16C08"/>
  </w:style>
  <w:style w:type="character" w:customStyle="1" w:styleId="ListLabel17">
    <w:name w:val="ListLabel 17"/>
    <w:rsid w:val="00E16C08"/>
  </w:style>
  <w:style w:type="character" w:customStyle="1" w:styleId="ListLabel18">
    <w:name w:val="ListLabel 18"/>
    <w:rsid w:val="00E16C08"/>
  </w:style>
  <w:style w:type="character" w:customStyle="1" w:styleId="ListLabel19">
    <w:name w:val="ListLabel 19"/>
    <w:rsid w:val="00E16C08"/>
    <w:rPr>
      <w:b w:val="0"/>
      <w:bCs w:val="0"/>
    </w:rPr>
  </w:style>
  <w:style w:type="character" w:customStyle="1" w:styleId="ListLabel20">
    <w:name w:val="ListLabel 20"/>
    <w:rsid w:val="00E16C08"/>
  </w:style>
  <w:style w:type="character" w:customStyle="1" w:styleId="ListLabel21">
    <w:name w:val="ListLabel 21"/>
    <w:rsid w:val="00E16C08"/>
  </w:style>
  <w:style w:type="character" w:customStyle="1" w:styleId="ListLabel22">
    <w:name w:val="ListLabel 22"/>
    <w:rsid w:val="00E16C08"/>
  </w:style>
  <w:style w:type="character" w:customStyle="1" w:styleId="ListLabel23">
    <w:name w:val="ListLabel 23"/>
    <w:rsid w:val="00E16C08"/>
  </w:style>
  <w:style w:type="character" w:customStyle="1" w:styleId="ListLabel24">
    <w:name w:val="ListLabel 24"/>
    <w:rsid w:val="00E16C08"/>
  </w:style>
  <w:style w:type="character" w:customStyle="1" w:styleId="ListLabel25">
    <w:name w:val="ListLabel 25"/>
    <w:rsid w:val="00E16C08"/>
  </w:style>
  <w:style w:type="character" w:customStyle="1" w:styleId="ListLabel26">
    <w:name w:val="ListLabel 26"/>
    <w:rsid w:val="00E16C08"/>
  </w:style>
  <w:style w:type="character" w:customStyle="1" w:styleId="ListLabel27">
    <w:name w:val="ListLabel 27"/>
    <w:rsid w:val="00E16C08"/>
  </w:style>
  <w:style w:type="character" w:customStyle="1" w:styleId="ListLabel28">
    <w:name w:val="ListLabel 28"/>
    <w:rsid w:val="00E16C08"/>
    <w:rPr>
      <w:b w:val="0"/>
      <w:bCs w:val="0"/>
    </w:rPr>
  </w:style>
  <w:style w:type="character" w:customStyle="1" w:styleId="ListLabel29">
    <w:name w:val="ListLabel 29"/>
    <w:rsid w:val="00E16C08"/>
  </w:style>
  <w:style w:type="character" w:customStyle="1" w:styleId="ListLabel30">
    <w:name w:val="ListLabel 30"/>
    <w:rsid w:val="00E16C08"/>
  </w:style>
  <w:style w:type="character" w:customStyle="1" w:styleId="ListLabel31">
    <w:name w:val="ListLabel 31"/>
    <w:rsid w:val="00E16C08"/>
  </w:style>
  <w:style w:type="character" w:customStyle="1" w:styleId="ListLabel32">
    <w:name w:val="ListLabel 32"/>
    <w:rsid w:val="00E16C08"/>
  </w:style>
  <w:style w:type="character" w:customStyle="1" w:styleId="ListLabel33">
    <w:name w:val="ListLabel 33"/>
    <w:rsid w:val="00E16C08"/>
  </w:style>
  <w:style w:type="character" w:customStyle="1" w:styleId="ListLabel34">
    <w:name w:val="ListLabel 34"/>
    <w:rsid w:val="00E16C08"/>
  </w:style>
  <w:style w:type="character" w:customStyle="1" w:styleId="ListLabel35">
    <w:name w:val="ListLabel 35"/>
    <w:rsid w:val="00E16C08"/>
  </w:style>
  <w:style w:type="character" w:customStyle="1" w:styleId="ListLabel36">
    <w:name w:val="ListLabel 36"/>
    <w:rsid w:val="00E16C08"/>
  </w:style>
  <w:style w:type="character" w:customStyle="1" w:styleId="ListLabel37">
    <w:name w:val="ListLabel 37"/>
    <w:rsid w:val="00E16C08"/>
    <w:rPr>
      <w:b w:val="0"/>
      <w:bCs w:val="0"/>
    </w:rPr>
  </w:style>
  <w:style w:type="character" w:customStyle="1" w:styleId="ListLabel38">
    <w:name w:val="ListLabel 38"/>
    <w:rsid w:val="00E16C08"/>
  </w:style>
  <w:style w:type="character" w:customStyle="1" w:styleId="ListLabel39">
    <w:name w:val="ListLabel 39"/>
    <w:rsid w:val="00E16C08"/>
  </w:style>
  <w:style w:type="character" w:customStyle="1" w:styleId="ListLabel40">
    <w:name w:val="ListLabel 40"/>
    <w:rsid w:val="00E16C08"/>
  </w:style>
  <w:style w:type="character" w:customStyle="1" w:styleId="ListLabel41">
    <w:name w:val="ListLabel 41"/>
    <w:rsid w:val="00E16C08"/>
  </w:style>
  <w:style w:type="character" w:customStyle="1" w:styleId="ListLabel42">
    <w:name w:val="ListLabel 42"/>
    <w:rsid w:val="00E16C08"/>
  </w:style>
  <w:style w:type="character" w:customStyle="1" w:styleId="ListLabel43">
    <w:name w:val="ListLabel 43"/>
    <w:rsid w:val="00E16C08"/>
  </w:style>
  <w:style w:type="character" w:customStyle="1" w:styleId="ListLabel44">
    <w:name w:val="ListLabel 44"/>
    <w:rsid w:val="00E16C08"/>
  </w:style>
  <w:style w:type="character" w:customStyle="1" w:styleId="ListLabel45">
    <w:name w:val="ListLabel 45"/>
    <w:rsid w:val="00E16C08"/>
  </w:style>
  <w:style w:type="character" w:customStyle="1" w:styleId="ListLabel46">
    <w:name w:val="ListLabel 46"/>
    <w:rsid w:val="00E16C08"/>
    <w:rPr>
      <w:b w:val="0"/>
      <w:bCs w:val="0"/>
    </w:rPr>
  </w:style>
  <w:style w:type="character" w:customStyle="1" w:styleId="ListLabel47">
    <w:name w:val="ListLabel 47"/>
    <w:rsid w:val="00E16C08"/>
  </w:style>
  <w:style w:type="character" w:customStyle="1" w:styleId="ListLabel48">
    <w:name w:val="ListLabel 48"/>
    <w:rsid w:val="00E16C08"/>
  </w:style>
  <w:style w:type="character" w:customStyle="1" w:styleId="ListLabel49">
    <w:name w:val="ListLabel 49"/>
    <w:rsid w:val="00E16C08"/>
  </w:style>
  <w:style w:type="character" w:customStyle="1" w:styleId="ListLabel50">
    <w:name w:val="ListLabel 50"/>
    <w:rsid w:val="00E16C08"/>
  </w:style>
  <w:style w:type="character" w:customStyle="1" w:styleId="ListLabel51">
    <w:name w:val="ListLabel 51"/>
    <w:rsid w:val="00E16C08"/>
  </w:style>
  <w:style w:type="character" w:customStyle="1" w:styleId="ListLabel52">
    <w:name w:val="ListLabel 52"/>
    <w:rsid w:val="00E16C08"/>
  </w:style>
  <w:style w:type="character" w:customStyle="1" w:styleId="ListLabel53">
    <w:name w:val="ListLabel 53"/>
    <w:rsid w:val="00E16C08"/>
  </w:style>
  <w:style w:type="character" w:customStyle="1" w:styleId="ListLabel54">
    <w:name w:val="ListLabel 54"/>
    <w:rsid w:val="00E16C08"/>
  </w:style>
  <w:style w:type="character" w:customStyle="1" w:styleId="ListLabel55">
    <w:name w:val="ListLabel 55"/>
    <w:rsid w:val="00E16C08"/>
    <w:rPr>
      <w:b w:val="0"/>
      <w:bCs w:val="0"/>
    </w:rPr>
  </w:style>
  <w:style w:type="character" w:customStyle="1" w:styleId="ListLabel56">
    <w:name w:val="ListLabel 56"/>
    <w:rsid w:val="00E16C08"/>
  </w:style>
  <w:style w:type="character" w:customStyle="1" w:styleId="ListLabel57">
    <w:name w:val="ListLabel 57"/>
    <w:rsid w:val="00E16C08"/>
  </w:style>
  <w:style w:type="character" w:customStyle="1" w:styleId="ListLabel58">
    <w:name w:val="ListLabel 58"/>
    <w:rsid w:val="00E16C08"/>
  </w:style>
  <w:style w:type="character" w:customStyle="1" w:styleId="ListLabel59">
    <w:name w:val="ListLabel 59"/>
    <w:rsid w:val="00E16C08"/>
  </w:style>
  <w:style w:type="character" w:customStyle="1" w:styleId="ListLabel60">
    <w:name w:val="ListLabel 60"/>
    <w:rsid w:val="00E16C08"/>
  </w:style>
  <w:style w:type="character" w:customStyle="1" w:styleId="ListLabel61">
    <w:name w:val="ListLabel 61"/>
    <w:rsid w:val="00E16C08"/>
  </w:style>
  <w:style w:type="character" w:customStyle="1" w:styleId="ListLabel62">
    <w:name w:val="ListLabel 62"/>
    <w:rsid w:val="00E16C08"/>
  </w:style>
  <w:style w:type="character" w:customStyle="1" w:styleId="ListLabel63">
    <w:name w:val="ListLabel 63"/>
    <w:rsid w:val="00E16C08"/>
  </w:style>
  <w:style w:type="character" w:customStyle="1" w:styleId="ListLabel64">
    <w:name w:val="ListLabel 64"/>
    <w:rsid w:val="00E16C08"/>
    <w:rPr>
      <w:b w:val="0"/>
      <w:bCs w:val="0"/>
    </w:rPr>
  </w:style>
  <w:style w:type="character" w:customStyle="1" w:styleId="ListLabel65">
    <w:name w:val="ListLabel 65"/>
    <w:rsid w:val="00E16C08"/>
  </w:style>
  <w:style w:type="character" w:customStyle="1" w:styleId="ListLabel66">
    <w:name w:val="ListLabel 66"/>
    <w:rsid w:val="00E16C08"/>
  </w:style>
  <w:style w:type="character" w:customStyle="1" w:styleId="ListLabel67">
    <w:name w:val="ListLabel 67"/>
    <w:rsid w:val="00E16C08"/>
  </w:style>
  <w:style w:type="character" w:customStyle="1" w:styleId="ListLabel68">
    <w:name w:val="ListLabel 68"/>
    <w:rsid w:val="00E16C08"/>
  </w:style>
  <w:style w:type="character" w:customStyle="1" w:styleId="ListLabel69">
    <w:name w:val="ListLabel 69"/>
    <w:rsid w:val="00E16C08"/>
  </w:style>
  <w:style w:type="character" w:customStyle="1" w:styleId="ListLabel70">
    <w:name w:val="ListLabel 70"/>
    <w:rsid w:val="00E16C08"/>
  </w:style>
  <w:style w:type="character" w:customStyle="1" w:styleId="ListLabel71">
    <w:name w:val="ListLabel 71"/>
    <w:rsid w:val="00E16C08"/>
  </w:style>
  <w:style w:type="character" w:customStyle="1" w:styleId="ListLabel72">
    <w:name w:val="ListLabel 72"/>
    <w:rsid w:val="00E16C08"/>
  </w:style>
  <w:style w:type="character" w:customStyle="1" w:styleId="ListLabel73">
    <w:name w:val="ListLabel 73"/>
    <w:rsid w:val="00E16C08"/>
    <w:rPr>
      <w:b w:val="0"/>
      <w:bCs w:val="0"/>
    </w:rPr>
  </w:style>
  <w:style w:type="character" w:customStyle="1" w:styleId="ListLabel74">
    <w:name w:val="ListLabel 74"/>
    <w:rsid w:val="00E16C08"/>
  </w:style>
  <w:style w:type="character" w:customStyle="1" w:styleId="ListLabel75">
    <w:name w:val="ListLabel 75"/>
    <w:rsid w:val="00E16C08"/>
  </w:style>
  <w:style w:type="character" w:customStyle="1" w:styleId="ListLabel76">
    <w:name w:val="ListLabel 76"/>
    <w:rsid w:val="00E16C08"/>
  </w:style>
  <w:style w:type="character" w:customStyle="1" w:styleId="ListLabel77">
    <w:name w:val="ListLabel 77"/>
    <w:rsid w:val="00E16C08"/>
  </w:style>
  <w:style w:type="character" w:customStyle="1" w:styleId="ListLabel78">
    <w:name w:val="ListLabel 78"/>
    <w:rsid w:val="00E16C08"/>
  </w:style>
  <w:style w:type="character" w:customStyle="1" w:styleId="ListLabel79">
    <w:name w:val="ListLabel 79"/>
    <w:rsid w:val="00E16C08"/>
  </w:style>
  <w:style w:type="character" w:customStyle="1" w:styleId="ListLabel80">
    <w:name w:val="ListLabel 80"/>
    <w:rsid w:val="00E16C08"/>
  </w:style>
  <w:style w:type="character" w:customStyle="1" w:styleId="ListLabel81">
    <w:name w:val="ListLabel 81"/>
    <w:rsid w:val="00E16C08"/>
  </w:style>
  <w:style w:type="character" w:customStyle="1" w:styleId="ListLabel82">
    <w:name w:val="ListLabel 82"/>
    <w:rsid w:val="00E16C08"/>
    <w:rPr>
      <w:b w:val="0"/>
      <w:bCs w:val="0"/>
    </w:rPr>
  </w:style>
  <w:style w:type="character" w:customStyle="1" w:styleId="ListLabel83">
    <w:name w:val="ListLabel 83"/>
    <w:rsid w:val="00E16C08"/>
  </w:style>
  <w:style w:type="character" w:customStyle="1" w:styleId="ListLabel84">
    <w:name w:val="ListLabel 84"/>
    <w:rsid w:val="00E16C08"/>
  </w:style>
  <w:style w:type="character" w:customStyle="1" w:styleId="ListLabel85">
    <w:name w:val="ListLabel 85"/>
    <w:rsid w:val="00E16C08"/>
  </w:style>
  <w:style w:type="character" w:customStyle="1" w:styleId="ListLabel86">
    <w:name w:val="ListLabel 86"/>
    <w:rsid w:val="00E16C08"/>
  </w:style>
  <w:style w:type="character" w:customStyle="1" w:styleId="ListLabel87">
    <w:name w:val="ListLabel 87"/>
    <w:rsid w:val="00E16C08"/>
  </w:style>
  <w:style w:type="character" w:customStyle="1" w:styleId="ListLabel88">
    <w:name w:val="ListLabel 88"/>
    <w:rsid w:val="00E16C08"/>
  </w:style>
  <w:style w:type="character" w:customStyle="1" w:styleId="ListLabel89">
    <w:name w:val="ListLabel 89"/>
    <w:rsid w:val="00E16C08"/>
  </w:style>
  <w:style w:type="character" w:customStyle="1" w:styleId="ListLabel90">
    <w:name w:val="ListLabel 90"/>
    <w:rsid w:val="00E16C08"/>
  </w:style>
  <w:style w:type="character" w:customStyle="1" w:styleId="ListLabel91">
    <w:name w:val="ListLabel 91"/>
    <w:rsid w:val="00E16C08"/>
    <w:rPr>
      <w:b w:val="0"/>
      <w:bCs w:val="0"/>
    </w:rPr>
  </w:style>
  <w:style w:type="character" w:customStyle="1" w:styleId="ListLabel92">
    <w:name w:val="ListLabel 92"/>
    <w:rsid w:val="00E16C08"/>
  </w:style>
  <w:style w:type="character" w:customStyle="1" w:styleId="ListLabel93">
    <w:name w:val="ListLabel 93"/>
    <w:rsid w:val="00E16C08"/>
  </w:style>
  <w:style w:type="character" w:customStyle="1" w:styleId="ListLabel94">
    <w:name w:val="ListLabel 94"/>
    <w:rsid w:val="00E16C08"/>
  </w:style>
  <w:style w:type="character" w:customStyle="1" w:styleId="ListLabel95">
    <w:name w:val="ListLabel 95"/>
    <w:rsid w:val="00E16C08"/>
  </w:style>
  <w:style w:type="character" w:customStyle="1" w:styleId="ListLabel96">
    <w:name w:val="ListLabel 96"/>
    <w:rsid w:val="00E16C08"/>
  </w:style>
  <w:style w:type="character" w:customStyle="1" w:styleId="ListLabel97">
    <w:name w:val="ListLabel 97"/>
    <w:rsid w:val="00E16C08"/>
  </w:style>
  <w:style w:type="character" w:customStyle="1" w:styleId="ListLabel98">
    <w:name w:val="ListLabel 98"/>
    <w:rsid w:val="00E16C08"/>
  </w:style>
  <w:style w:type="character" w:customStyle="1" w:styleId="ListLabel99">
    <w:name w:val="ListLabel 99"/>
    <w:rsid w:val="00E16C08"/>
  </w:style>
  <w:style w:type="character" w:customStyle="1" w:styleId="ListLabel100">
    <w:name w:val="ListLabel 100"/>
    <w:rsid w:val="00E16C08"/>
    <w:rPr>
      <w:b w:val="0"/>
      <w:bCs w:val="0"/>
    </w:rPr>
  </w:style>
  <w:style w:type="character" w:customStyle="1" w:styleId="ListLabel101">
    <w:name w:val="ListLabel 101"/>
    <w:rsid w:val="00E16C08"/>
  </w:style>
  <w:style w:type="character" w:customStyle="1" w:styleId="ListLabel102">
    <w:name w:val="ListLabel 102"/>
    <w:rsid w:val="00E16C08"/>
  </w:style>
  <w:style w:type="character" w:customStyle="1" w:styleId="ListLabel103">
    <w:name w:val="ListLabel 103"/>
    <w:rsid w:val="00E16C08"/>
  </w:style>
  <w:style w:type="character" w:customStyle="1" w:styleId="ListLabel104">
    <w:name w:val="ListLabel 104"/>
    <w:rsid w:val="00E16C08"/>
  </w:style>
  <w:style w:type="character" w:customStyle="1" w:styleId="ListLabel105">
    <w:name w:val="ListLabel 105"/>
    <w:rsid w:val="00E16C08"/>
  </w:style>
  <w:style w:type="character" w:customStyle="1" w:styleId="ListLabel106">
    <w:name w:val="ListLabel 106"/>
    <w:rsid w:val="00E16C08"/>
  </w:style>
  <w:style w:type="character" w:customStyle="1" w:styleId="ListLabel107">
    <w:name w:val="ListLabel 107"/>
    <w:rsid w:val="00E16C08"/>
  </w:style>
  <w:style w:type="character" w:customStyle="1" w:styleId="ListLabel108">
    <w:name w:val="ListLabel 108"/>
    <w:rsid w:val="00E16C08"/>
  </w:style>
  <w:style w:type="character" w:customStyle="1" w:styleId="ListLabel109">
    <w:name w:val="ListLabel 109"/>
    <w:rsid w:val="00E16C08"/>
    <w:rPr>
      <w:b w:val="0"/>
      <w:bCs w:val="0"/>
    </w:rPr>
  </w:style>
  <w:style w:type="character" w:customStyle="1" w:styleId="ListLabel110">
    <w:name w:val="ListLabel 110"/>
    <w:rsid w:val="00E16C08"/>
  </w:style>
  <w:style w:type="character" w:customStyle="1" w:styleId="ListLabel111">
    <w:name w:val="ListLabel 111"/>
    <w:rsid w:val="00E16C08"/>
  </w:style>
  <w:style w:type="character" w:customStyle="1" w:styleId="ListLabel112">
    <w:name w:val="ListLabel 112"/>
    <w:rsid w:val="00E16C08"/>
  </w:style>
  <w:style w:type="character" w:customStyle="1" w:styleId="ListLabel113">
    <w:name w:val="ListLabel 113"/>
    <w:rsid w:val="00E16C08"/>
  </w:style>
  <w:style w:type="character" w:customStyle="1" w:styleId="ListLabel114">
    <w:name w:val="ListLabel 114"/>
    <w:rsid w:val="00E16C08"/>
  </w:style>
  <w:style w:type="character" w:customStyle="1" w:styleId="ListLabel115">
    <w:name w:val="ListLabel 115"/>
    <w:rsid w:val="00E16C08"/>
  </w:style>
  <w:style w:type="character" w:customStyle="1" w:styleId="ListLabel116">
    <w:name w:val="ListLabel 116"/>
    <w:rsid w:val="00E16C08"/>
  </w:style>
  <w:style w:type="character" w:customStyle="1" w:styleId="ListLabel117">
    <w:name w:val="ListLabel 117"/>
    <w:rsid w:val="00E16C08"/>
  </w:style>
  <w:style w:type="character" w:customStyle="1" w:styleId="ListLabel118">
    <w:name w:val="ListLabel 118"/>
    <w:rsid w:val="00E16C08"/>
    <w:rPr>
      <w:b w:val="0"/>
      <w:bCs w:val="0"/>
    </w:rPr>
  </w:style>
  <w:style w:type="character" w:customStyle="1" w:styleId="ListLabel119">
    <w:name w:val="ListLabel 119"/>
    <w:rsid w:val="00E16C08"/>
  </w:style>
  <w:style w:type="character" w:customStyle="1" w:styleId="ListLabel120">
    <w:name w:val="ListLabel 120"/>
    <w:rsid w:val="00E16C08"/>
  </w:style>
  <w:style w:type="character" w:customStyle="1" w:styleId="ListLabel121">
    <w:name w:val="ListLabel 121"/>
    <w:rsid w:val="00E16C08"/>
  </w:style>
  <w:style w:type="character" w:customStyle="1" w:styleId="ListLabel122">
    <w:name w:val="ListLabel 122"/>
    <w:rsid w:val="00E16C08"/>
  </w:style>
  <w:style w:type="character" w:customStyle="1" w:styleId="ListLabel123">
    <w:name w:val="ListLabel 123"/>
    <w:rsid w:val="00E16C08"/>
  </w:style>
  <w:style w:type="character" w:customStyle="1" w:styleId="ListLabel124">
    <w:name w:val="ListLabel 124"/>
    <w:rsid w:val="00E16C08"/>
  </w:style>
  <w:style w:type="character" w:customStyle="1" w:styleId="ListLabel125">
    <w:name w:val="ListLabel 125"/>
    <w:rsid w:val="00E16C08"/>
  </w:style>
  <w:style w:type="character" w:customStyle="1" w:styleId="ListLabel126">
    <w:name w:val="ListLabel 126"/>
    <w:rsid w:val="00E16C08"/>
  </w:style>
  <w:style w:type="character" w:customStyle="1" w:styleId="ListLabel127">
    <w:name w:val="ListLabel 127"/>
    <w:rsid w:val="00E16C08"/>
    <w:rPr>
      <w:b w:val="0"/>
      <w:bCs w:val="0"/>
    </w:rPr>
  </w:style>
  <w:style w:type="character" w:customStyle="1" w:styleId="ListLabel128">
    <w:name w:val="ListLabel 128"/>
    <w:rsid w:val="00E16C08"/>
  </w:style>
  <w:style w:type="character" w:customStyle="1" w:styleId="ListLabel129">
    <w:name w:val="ListLabel 129"/>
    <w:rsid w:val="00E16C08"/>
  </w:style>
  <w:style w:type="character" w:customStyle="1" w:styleId="ListLabel130">
    <w:name w:val="ListLabel 130"/>
    <w:rsid w:val="00E16C08"/>
  </w:style>
  <w:style w:type="character" w:customStyle="1" w:styleId="ListLabel131">
    <w:name w:val="ListLabel 131"/>
    <w:rsid w:val="00E16C08"/>
  </w:style>
  <w:style w:type="character" w:customStyle="1" w:styleId="ListLabel132">
    <w:name w:val="ListLabel 132"/>
    <w:rsid w:val="00E16C08"/>
  </w:style>
  <w:style w:type="character" w:customStyle="1" w:styleId="ListLabel133">
    <w:name w:val="ListLabel 133"/>
    <w:rsid w:val="00E16C08"/>
  </w:style>
  <w:style w:type="character" w:customStyle="1" w:styleId="ListLabel134">
    <w:name w:val="ListLabel 134"/>
    <w:rsid w:val="00E16C08"/>
  </w:style>
  <w:style w:type="character" w:customStyle="1" w:styleId="ListLabel135">
    <w:name w:val="ListLabel 135"/>
    <w:rsid w:val="00E16C08"/>
  </w:style>
  <w:style w:type="character" w:customStyle="1" w:styleId="ListLabel136">
    <w:name w:val="ListLabel 136"/>
    <w:rsid w:val="00E16C08"/>
    <w:rPr>
      <w:b w:val="0"/>
      <w:bCs w:val="0"/>
    </w:rPr>
  </w:style>
  <w:style w:type="character" w:customStyle="1" w:styleId="ListLabel137">
    <w:name w:val="ListLabel 137"/>
    <w:rsid w:val="00E16C08"/>
  </w:style>
  <w:style w:type="character" w:customStyle="1" w:styleId="ListLabel138">
    <w:name w:val="ListLabel 138"/>
    <w:rsid w:val="00E16C08"/>
  </w:style>
  <w:style w:type="character" w:customStyle="1" w:styleId="ListLabel139">
    <w:name w:val="ListLabel 139"/>
    <w:rsid w:val="00E16C08"/>
  </w:style>
  <w:style w:type="character" w:customStyle="1" w:styleId="ListLabel140">
    <w:name w:val="ListLabel 140"/>
    <w:rsid w:val="00E16C08"/>
  </w:style>
  <w:style w:type="character" w:customStyle="1" w:styleId="ListLabel141">
    <w:name w:val="ListLabel 141"/>
    <w:rsid w:val="00E16C08"/>
  </w:style>
  <w:style w:type="character" w:customStyle="1" w:styleId="ListLabel142">
    <w:name w:val="ListLabel 142"/>
    <w:rsid w:val="00E16C08"/>
  </w:style>
  <w:style w:type="character" w:customStyle="1" w:styleId="ListLabel143">
    <w:name w:val="ListLabel 143"/>
    <w:rsid w:val="00E16C08"/>
  </w:style>
  <w:style w:type="character" w:customStyle="1" w:styleId="ListLabel144">
    <w:name w:val="ListLabel 144"/>
    <w:rsid w:val="00E16C08"/>
  </w:style>
  <w:style w:type="character" w:customStyle="1" w:styleId="ListLabel145">
    <w:name w:val="ListLabel 145"/>
    <w:rsid w:val="00E16C08"/>
    <w:rPr>
      <w:b w:val="0"/>
      <w:bCs w:val="0"/>
    </w:rPr>
  </w:style>
  <w:style w:type="character" w:customStyle="1" w:styleId="ListLabel146">
    <w:name w:val="ListLabel 146"/>
    <w:rsid w:val="00E16C08"/>
  </w:style>
  <w:style w:type="character" w:customStyle="1" w:styleId="ListLabel147">
    <w:name w:val="ListLabel 147"/>
    <w:rsid w:val="00E16C08"/>
  </w:style>
  <w:style w:type="character" w:customStyle="1" w:styleId="ListLabel148">
    <w:name w:val="ListLabel 148"/>
    <w:rsid w:val="00E16C08"/>
  </w:style>
  <w:style w:type="character" w:customStyle="1" w:styleId="ListLabel149">
    <w:name w:val="ListLabel 149"/>
    <w:rsid w:val="00E16C08"/>
  </w:style>
  <w:style w:type="character" w:customStyle="1" w:styleId="ListLabel150">
    <w:name w:val="ListLabel 150"/>
    <w:rsid w:val="00E16C08"/>
  </w:style>
  <w:style w:type="character" w:customStyle="1" w:styleId="ListLabel151">
    <w:name w:val="ListLabel 151"/>
    <w:rsid w:val="00E16C08"/>
  </w:style>
  <w:style w:type="character" w:customStyle="1" w:styleId="ListLabel152">
    <w:name w:val="ListLabel 152"/>
    <w:rsid w:val="00E16C08"/>
  </w:style>
  <w:style w:type="character" w:customStyle="1" w:styleId="ListLabel153">
    <w:name w:val="ListLabel 153"/>
    <w:rsid w:val="00E16C08"/>
  </w:style>
  <w:style w:type="character" w:customStyle="1" w:styleId="ListLabel154">
    <w:name w:val="ListLabel 154"/>
    <w:rsid w:val="00E16C08"/>
    <w:rPr>
      <w:b w:val="0"/>
      <w:bCs w:val="0"/>
    </w:rPr>
  </w:style>
  <w:style w:type="character" w:customStyle="1" w:styleId="ListLabel155">
    <w:name w:val="ListLabel 155"/>
    <w:rsid w:val="00E16C08"/>
  </w:style>
  <w:style w:type="character" w:customStyle="1" w:styleId="ListLabel156">
    <w:name w:val="ListLabel 156"/>
    <w:rsid w:val="00E16C08"/>
  </w:style>
  <w:style w:type="character" w:customStyle="1" w:styleId="ListLabel157">
    <w:name w:val="ListLabel 157"/>
    <w:rsid w:val="00E16C08"/>
  </w:style>
  <w:style w:type="character" w:customStyle="1" w:styleId="ListLabel158">
    <w:name w:val="ListLabel 158"/>
    <w:rsid w:val="00E16C08"/>
  </w:style>
  <w:style w:type="character" w:customStyle="1" w:styleId="ListLabel159">
    <w:name w:val="ListLabel 159"/>
    <w:rsid w:val="00E16C08"/>
  </w:style>
  <w:style w:type="character" w:customStyle="1" w:styleId="ListLabel160">
    <w:name w:val="ListLabel 160"/>
    <w:rsid w:val="00E16C08"/>
  </w:style>
  <w:style w:type="character" w:customStyle="1" w:styleId="ListLabel161">
    <w:name w:val="ListLabel 161"/>
    <w:rsid w:val="00E16C08"/>
  </w:style>
  <w:style w:type="character" w:customStyle="1" w:styleId="ListLabel162">
    <w:name w:val="ListLabel 162"/>
    <w:rsid w:val="00E16C08"/>
  </w:style>
  <w:style w:type="character" w:customStyle="1" w:styleId="ListLabel163">
    <w:name w:val="ListLabel 163"/>
    <w:rsid w:val="00E16C08"/>
    <w:rPr>
      <w:b w:val="0"/>
      <w:bCs w:val="0"/>
    </w:rPr>
  </w:style>
  <w:style w:type="character" w:customStyle="1" w:styleId="ListLabel164">
    <w:name w:val="ListLabel 164"/>
    <w:rsid w:val="00E16C08"/>
  </w:style>
  <w:style w:type="character" w:customStyle="1" w:styleId="ListLabel165">
    <w:name w:val="ListLabel 165"/>
    <w:rsid w:val="00E16C08"/>
  </w:style>
  <w:style w:type="character" w:customStyle="1" w:styleId="ListLabel166">
    <w:name w:val="ListLabel 166"/>
    <w:rsid w:val="00E16C08"/>
  </w:style>
  <w:style w:type="character" w:customStyle="1" w:styleId="ListLabel167">
    <w:name w:val="ListLabel 167"/>
    <w:rsid w:val="00E16C08"/>
  </w:style>
  <w:style w:type="character" w:customStyle="1" w:styleId="ListLabel168">
    <w:name w:val="ListLabel 168"/>
    <w:rsid w:val="00E16C08"/>
  </w:style>
  <w:style w:type="character" w:customStyle="1" w:styleId="ListLabel169">
    <w:name w:val="ListLabel 169"/>
    <w:rsid w:val="00E16C08"/>
  </w:style>
  <w:style w:type="character" w:customStyle="1" w:styleId="ListLabel170">
    <w:name w:val="ListLabel 170"/>
    <w:rsid w:val="00E16C08"/>
  </w:style>
  <w:style w:type="character" w:customStyle="1" w:styleId="ListLabel171">
    <w:name w:val="ListLabel 171"/>
    <w:rsid w:val="00E16C08"/>
  </w:style>
  <w:style w:type="character" w:customStyle="1" w:styleId="ListLabel172">
    <w:name w:val="ListLabel 172"/>
    <w:rsid w:val="00E16C08"/>
    <w:rPr>
      <w:b w:val="0"/>
      <w:bCs w:val="0"/>
    </w:rPr>
  </w:style>
  <w:style w:type="character" w:customStyle="1" w:styleId="ListLabel173">
    <w:name w:val="ListLabel 173"/>
    <w:rsid w:val="00E16C08"/>
  </w:style>
  <w:style w:type="character" w:customStyle="1" w:styleId="ListLabel174">
    <w:name w:val="ListLabel 174"/>
    <w:rsid w:val="00E16C08"/>
  </w:style>
  <w:style w:type="character" w:customStyle="1" w:styleId="ListLabel175">
    <w:name w:val="ListLabel 175"/>
    <w:rsid w:val="00E16C08"/>
  </w:style>
  <w:style w:type="character" w:customStyle="1" w:styleId="ListLabel176">
    <w:name w:val="ListLabel 176"/>
    <w:rsid w:val="00E16C08"/>
  </w:style>
  <w:style w:type="character" w:customStyle="1" w:styleId="ListLabel177">
    <w:name w:val="ListLabel 177"/>
    <w:rsid w:val="00E16C08"/>
  </w:style>
  <w:style w:type="character" w:customStyle="1" w:styleId="ListLabel178">
    <w:name w:val="ListLabel 178"/>
    <w:rsid w:val="00E16C08"/>
  </w:style>
  <w:style w:type="character" w:customStyle="1" w:styleId="ListLabel179">
    <w:name w:val="ListLabel 179"/>
    <w:rsid w:val="00E16C08"/>
  </w:style>
  <w:style w:type="character" w:customStyle="1" w:styleId="ListLabel180">
    <w:name w:val="ListLabel 180"/>
    <w:rsid w:val="00E16C08"/>
  </w:style>
  <w:style w:type="character" w:customStyle="1" w:styleId="ListLabel181">
    <w:name w:val="ListLabel 181"/>
    <w:rsid w:val="00E16C08"/>
    <w:rPr>
      <w:b w:val="0"/>
      <w:bCs w:val="0"/>
    </w:rPr>
  </w:style>
  <w:style w:type="character" w:customStyle="1" w:styleId="ListLabel182">
    <w:name w:val="ListLabel 182"/>
    <w:rsid w:val="00E16C08"/>
  </w:style>
  <w:style w:type="character" w:customStyle="1" w:styleId="ListLabel183">
    <w:name w:val="ListLabel 183"/>
    <w:rsid w:val="00E16C08"/>
  </w:style>
  <w:style w:type="character" w:customStyle="1" w:styleId="ListLabel184">
    <w:name w:val="ListLabel 184"/>
    <w:rsid w:val="00E16C08"/>
  </w:style>
  <w:style w:type="character" w:customStyle="1" w:styleId="ListLabel185">
    <w:name w:val="ListLabel 185"/>
    <w:rsid w:val="00E16C08"/>
  </w:style>
  <w:style w:type="character" w:customStyle="1" w:styleId="ListLabel186">
    <w:name w:val="ListLabel 186"/>
    <w:rsid w:val="00E16C08"/>
  </w:style>
  <w:style w:type="character" w:customStyle="1" w:styleId="ListLabel187">
    <w:name w:val="ListLabel 187"/>
    <w:rsid w:val="00E16C08"/>
  </w:style>
  <w:style w:type="character" w:customStyle="1" w:styleId="ListLabel188">
    <w:name w:val="ListLabel 188"/>
    <w:rsid w:val="00E16C08"/>
  </w:style>
  <w:style w:type="character" w:customStyle="1" w:styleId="ListLabel189">
    <w:name w:val="ListLabel 189"/>
    <w:rsid w:val="00E16C08"/>
  </w:style>
  <w:style w:type="character" w:customStyle="1" w:styleId="ListLabel190">
    <w:name w:val="ListLabel 190"/>
    <w:rsid w:val="00E16C08"/>
    <w:rPr>
      <w:b w:val="0"/>
      <w:bCs w:val="0"/>
    </w:rPr>
  </w:style>
  <w:style w:type="character" w:customStyle="1" w:styleId="ListLabel191">
    <w:name w:val="ListLabel 191"/>
    <w:rsid w:val="00E16C08"/>
  </w:style>
  <w:style w:type="character" w:customStyle="1" w:styleId="ListLabel192">
    <w:name w:val="ListLabel 192"/>
    <w:rsid w:val="00E16C08"/>
  </w:style>
  <w:style w:type="character" w:customStyle="1" w:styleId="ListLabel193">
    <w:name w:val="ListLabel 193"/>
    <w:rsid w:val="00E16C08"/>
  </w:style>
  <w:style w:type="character" w:customStyle="1" w:styleId="ListLabel194">
    <w:name w:val="ListLabel 194"/>
    <w:rsid w:val="00E16C08"/>
  </w:style>
  <w:style w:type="character" w:customStyle="1" w:styleId="ListLabel195">
    <w:name w:val="ListLabel 195"/>
    <w:rsid w:val="00E16C08"/>
  </w:style>
  <w:style w:type="character" w:customStyle="1" w:styleId="ListLabel196">
    <w:name w:val="ListLabel 196"/>
    <w:rsid w:val="00E16C08"/>
  </w:style>
  <w:style w:type="character" w:customStyle="1" w:styleId="ListLabel197">
    <w:name w:val="ListLabel 197"/>
    <w:rsid w:val="00E16C08"/>
  </w:style>
  <w:style w:type="character" w:customStyle="1" w:styleId="ListLabel198">
    <w:name w:val="ListLabel 198"/>
    <w:rsid w:val="00E16C08"/>
  </w:style>
  <w:style w:type="character" w:customStyle="1" w:styleId="ListLabel199">
    <w:name w:val="ListLabel 199"/>
    <w:rsid w:val="00E16C08"/>
    <w:rPr>
      <w:b w:val="0"/>
      <w:bCs w:val="0"/>
    </w:rPr>
  </w:style>
  <w:style w:type="character" w:customStyle="1" w:styleId="ListLabel200">
    <w:name w:val="ListLabel 200"/>
    <w:rsid w:val="00E16C08"/>
  </w:style>
  <w:style w:type="character" w:customStyle="1" w:styleId="ListLabel201">
    <w:name w:val="ListLabel 201"/>
    <w:rsid w:val="00E16C08"/>
  </w:style>
  <w:style w:type="character" w:customStyle="1" w:styleId="ListLabel202">
    <w:name w:val="ListLabel 202"/>
    <w:rsid w:val="00E16C08"/>
  </w:style>
  <w:style w:type="character" w:customStyle="1" w:styleId="ListLabel203">
    <w:name w:val="ListLabel 203"/>
    <w:rsid w:val="00E16C08"/>
  </w:style>
  <w:style w:type="character" w:customStyle="1" w:styleId="ListLabel204">
    <w:name w:val="ListLabel 204"/>
    <w:rsid w:val="00E16C08"/>
  </w:style>
  <w:style w:type="character" w:customStyle="1" w:styleId="ListLabel205">
    <w:name w:val="ListLabel 205"/>
    <w:rsid w:val="00E16C08"/>
  </w:style>
  <w:style w:type="character" w:customStyle="1" w:styleId="ListLabel206">
    <w:name w:val="ListLabel 206"/>
    <w:rsid w:val="00E16C08"/>
  </w:style>
  <w:style w:type="character" w:customStyle="1" w:styleId="ListLabel207">
    <w:name w:val="ListLabel 207"/>
    <w:rsid w:val="00E16C08"/>
  </w:style>
  <w:style w:type="character" w:customStyle="1" w:styleId="ListLabel208">
    <w:name w:val="ListLabel 208"/>
    <w:rsid w:val="00E16C08"/>
    <w:rPr>
      <w:b w:val="0"/>
      <w:bCs w:val="0"/>
    </w:rPr>
  </w:style>
  <w:style w:type="character" w:customStyle="1" w:styleId="ListLabel209">
    <w:name w:val="ListLabel 209"/>
    <w:rsid w:val="00E16C08"/>
  </w:style>
  <w:style w:type="character" w:customStyle="1" w:styleId="ListLabel210">
    <w:name w:val="ListLabel 210"/>
    <w:rsid w:val="00E16C08"/>
  </w:style>
  <w:style w:type="character" w:customStyle="1" w:styleId="ListLabel211">
    <w:name w:val="ListLabel 211"/>
    <w:rsid w:val="00E16C08"/>
  </w:style>
  <w:style w:type="character" w:customStyle="1" w:styleId="ListLabel212">
    <w:name w:val="ListLabel 212"/>
    <w:rsid w:val="00E16C08"/>
  </w:style>
  <w:style w:type="character" w:customStyle="1" w:styleId="ListLabel213">
    <w:name w:val="ListLabel 213"/>
    <w:rsid w:val="00E16C08"/>
  </w:style>
  <w:style w:type="character" w:customStyle="1" w:styleId="ListLabel214">
    <w:name w:val="ListLabel 214"/>
    <w:rsid w:val="00E16C08"/>
  </w:style>
  <w:style w:type="character" w:customStyle="1" w:styleId="ListLabel215">
    <w:name w:val="ListLabel 215"/>
    <w:rsid w:val="00E16C08"/>
  </w:style>
  <w:style w:type="character" w:customStyle="1" w:styleId="ListLabel216">
    <w:name w:val="ListLabel 216"/>
    <w:rsid w:val="00E16C08"/>
  </w:style>
  <w:style w:type="character" w:customStyle="1" w:styleId="ListLabel217">
    <w:name w:val="ListLabel 217"/>
    <w:rsid w:val="00E16C08"/>
    <w:rPr>
      <w:b w:val="0"/>
      <w:bCs w:val="0"/>
    </w:rPr>
  </w:style>
  <w:style w:type="character" w:customStyle="1" w:styleId="ListLabel218">
    <w:name w:val="ListLabel 218"/>
    <w:rsid w:val="00E16C08"/>
  </w:style>
  <w:style w:type="character" w:customStyle="1" w:styleId="ListLabel219">
    <w:name w:val="ListLabel 219"/>
    <w:rsid w:val="00E16C08"/>
  </w:style>
  <w:style w:type="character" w:customStyle="1" w:styleId="ListLabel220">
    <w:name w:val="ListLabel 220"/>
    <w:rsid w:val="00E16C08"/>
  </w:style>
  <w:style w:type="character" w:customStyle="1" w:styleId="ListLabel221">
    <w:name w:val="ListLabel 221"/>
    <w:rsid w:val="00E16C08"/>
  </w:style>
  <w:style w:type="character" w:customStyle="1" w:styleId="ListLabel222">
    <w:name w:val="ListLabel 222"/>
    <w:rsid w:val="00E16C08"/>
  </w:style>
  <w:style w:type="character" w:customStyle="1" w:styleId="ListLabel223">
    <w:name w:val="ListLabel 223"/>
    <w:rsid w:val="00E16C08"/>
  </w:style>
  <w:style w:type="character" w:customStyle="1" w:styleId="ListLabel224">
    <w:name w:val="ListLabel 224"/>
    <w:rsid w:val="00E16C08"/>
  </w:style>
  <w:style w:type="character" w:customStyle="1" w:styleId="ListLabel225">
    <w:name w:val="ListLabel 225"/>
    <w:rsid w:val="00E16C08"/>
  </w:style>
  <w:style w:type="character" w:customStyle="1" w:styleId="ListLabel226">
    <w:name w:val="ListLabel 226"/>
    <w:rsid w:val="00E16C08"/>
    <w:rPr>
      <w:b w:val="0"/>
      <w:bCs w:val="0"/>
    </w:rPr>
  </w:style>
  <w:style w:type="character" w:customStyle="1" w:styleId="ListLabel227">
    <w:name w:val="ListLabel 227"/>
    <w:rsid w:val="00E16C08"/>
  </w:style>
  <w:style w:type="character" w:customStyle="1" w:styleId="ListLabel228">
    <w:name w:val="ListLabel 228"/>
    <w:rsid w:val="00E16C08"/>
  </w:style>
  <w:style w:type="character" w:customStyle="1" w:styleId="ListLabel229">
    <w:name w:val="ListLabel 229"/>
    <w:rsid w:val="00E16C08"/>
  </w:style>
  <w:style w:type="character" w:customStyle="1" w:styleId="ListLabel230">
    <w:name w:val="ListLabel 230"/>
    <w:rsid w:val="00E16C08"/>
  </w:style>
  <w:style w:type="character" w:customStyle="1" w:styleId="ListLabel231">
    <w:name w:val="ListLabel 231"/>
    <w:rsid w:val="00E16C08"/>
  </w:style>
  <w:style w:type="character" w:customStyle="1" w:styleId="ListLabel232">
    <w:name w:val="ListLabel 232"/>
    <w:rsid w:val="00E16C08"/>
  </w:style>
  <w:style w:type="character" w:customStyle="1" w:styleId="ListLabel233">
    <w:name w:val="ListLabel 233"/>
    <w:rsid w:val="00E16C08"/>
  </w:style>
  <w:style w:type="character" w:customStyle="1" w:styleId="ListLabel234">
    <w:name w:val="ListLabel 234"/>
    <w:rsid w:val="00E16C08"/>
  </w:style>
  <w:style w:type="character" w:customStyle="1" w:styleId="ListLabel235">
    <w:name w:val="ListLabel 235"/>
    <w:rsid w:val="00E16C08"/>
    <w:rPr>
      <w:b w:val="0"/>
      <w:bCs w:val="0"/>
    </w:rPr>
  </w:style>
  <w:style w:type="character" w:customStyle="1" w:styleId="ListLabel236">
    <w:name w:val="ListLabel 236"/>
    <w:rsid w:val="00E16C08"/>
  </w:style>
  <w:style w:type="character" w:customStyle="1" w:styleId="ListLabel237">
    <w:name w:val="ListLabel 237"/>
    <w:rsid w:val="00E16C08"/>
  </w:style>
  <w:style w:type="character" w:customStyle="1" w:styleId="ListLabel238">
    <w:name w:val="ListLabel 238"/>
    <w:rsid w:val="00E16C08"/>
  </w:style>
  <w:style w:type="character" w:customStyle="1" w:styleId="ListLabel239">
    <w:name w:val="ListLabel 239"/>
    <w:rsid w:val="00E16C08"/>
  </w:style>
  <w:style w:type="character" w:customStyle="1" w:styleId="ListLabel240">
    <w:name w:val="ListLabel 240"/>
    <w:rsid w:val="00E16C08"/>
  </w:style>
  <w:style w:type="character" w:customStyle="1" w:styleId="ListLabel241">
    <w:name w:val="ListLabel 241"/>
    <w:rsid w:val="00E16C08"/>
  </w:style>
  <w:style w:type="character" w:customStyle="1" w:styleId="ListLabel242">
    <w:name w:val="ListLabel 242"/>
    <w:rsid w:val="00E16C08"/>
  </w:style>
  <w:style w:type="character" w:customStyle="1" w:styleId="ListLabel243">
    <w:name w:val="ListLabel 243"/>
    <w:rsid w:val="00E16C08"/>
  </w:style>
  <w:style w:type="character" w:customStyle="1" w:styleId="ListLabel244">
    <w:name w:val="ListLabel 244"/>
    <w:rsid w:val="00E16C08"/>
    <w:rPr>
      <w:b w:val="0"/>
      <w:bCs w:val="0"/>
    </w:rPr>
  </w:style>
  <w:style w:type="character" w:customStyle="1" w:styleId="ListLabel245">
    <w:name w:val="ListLabel 245"/>
    <w:rsid w:val="00E16C08"/>
  </w:style>
  <w:style w:type="character" w:customStyle="1" w:styleId="ListLabel246">
    <w:name w:val="ListLabel 246"/>
    <w:rsid w:val="00E16C08"/>
  </w:style>
  <w:style w:type="character" w:customStyle="1" w:styleId="ListLabel247">
    <w:name w:val="ListLabel 247"/>
    <w:rsid w:val="00E16C08"/>
  </w:style>
  <w:style w:type="character" w:customStyle="1" w:styleId="ListLabel248">
    <w:name w:val="ListLabel 248"/>
    <w:rsid w:val="00E16C08"/>
  </w:style>
  <w:style w:type="character" w:customStyle="1" w:styleId="ListLabel249">
    <w:name w:val="ListLabel 249"/>
    <w:rsid w:val="00E16C08"/>
  </w:style>
  <w:style w:type="character" w:customStyle="1" w:styleId="ListLabel250">
    <w:name w:val="ListLabel 250"/>
    <w:rsid w:val="00E16C08"/>
  </w:style>
  <w:style w:type="character" w:customStyle="1" w:styleId="ListLabel251">
    <w:name w:val="ListLabel 251"/>
    <w:rsid w:val="00E16C08"/>
  </w:style>
  <w:style w:type="character" w:customStyle="1" w:styleId="ListLabel252">
    <w:name w:val="ListLabel 252"/>
    <w:rsid w:val="00E16C08"/>
  </w:style>
  <w:style w:type="character" w:customStyle="1" w:styleId="ListLabel253">
    <w:name w:val="ListLabel 253"/>
    <w:rsid w:val="00E16C08"/>
    <w:rPr>
      <w:b w:val="0"/>
      <w:bCs w:val="0"/>
    </w:rPr>
  </w:style>
  <w:style w:type="character" w:customStyle="1" w:styleId="ListLabel254">
    <w:name w:val="ListLabel 254"/>
    <w:rsid w:val="00E16C08"/>
  </w:style>
  <w:style w:type="character" w:customStyle="1" w:styleId="ListLabel255">
    <w:name w:val="ListLabel 255"/>
    <w:rsid w:val="00E16C08"/>
  </w:style>
  <w:style w:type="character" w:customStyle="1" w:styleId="ListLabel256">
    <w:name w:val="ListLabel 256"/>
    <w:rsid w:val="00E16C08"/>
  </w:style>
  <w:style w:type="character" w:customStyle="1" w:styleId="ListLabel257">
    <w:name w:val="ListLabel 257"/>
    <w:rsid w:val="00E16C08"/>
  </w:style>
  <w:style w:type="character" w:customStyle="1" w:styleId="ListLabel258">
    <w:name w:val="ListLabel 258"/>
    <w:rsid w:val="00E16C08"/>
  </w:style>
  <w:style w:type="character" w:customStyle="1" w:styleId="ListLabel259">
    <w:name w:val="ListLabel 259"/>
    <w:rsid w:val="00E16C08"/>
  </w:style>
  <w:style w:type="character" w:customStyle="1" w:styleId="ListLabel260">
    <w:name w:val="ListLabel 260"/>
    <w:rsid w:val="00E16C08"/>
  </w:style>
  <w:style w:type="character" w:customStyle="1" w:styleId="ListLabel261">
    <w:name w:val="ListLabel 261"/>
    <w:rsid w:val="00E16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0EBFC-A2EE-40F6-86A1-98D5A2993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3133</TotalTime>
  <Pages>15</Pages>
  <Words>3460</Words>
  <Characters>19727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472</cp:revision>
  <dcterms:created xsi:type="dcterms:W3CDTF">2025-07-11T09:36:00Z</dcterms:created>
  <dcterms:modified xsi:type="dcterms:W3CDTF">2025-08-09T07:51:00Z</dcterms:modified>
</cp:coreProperties>
</file>